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801E" w14:textId="5627F1DC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DJEČJI VRTIĆ ISKRICA</w:t>
      </w:r>
    </w:p>
    <w:p w14:paraId="509EE6D3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ADRESA: ANTE STARČEVIĆA 1</w:t>
      </w:r>
    </w:p>
    <w:p w14:paraId="7B0A0404" w14:textId="77777777" w:rsidR="008A151C" w:rsidRDefault="008A151C" w:rsidP="008A151C">
      <w:pPr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44322 LIPOVLJANI</w:t>
      </w:r>
    </w:p>
    <w:p w14:paraId="4A4905B6" w14:textId="77777777" w:rsidR="00354AE9" w:rsidRDefault="00354AE9" w:rsidP="008A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mail: </w:t>
      </w:r>
      <w:hyperlink r:id="rId8" w:history="1">
        <w:r w:rsidR="00037F4A" w:rsidRPr="00B65B17">
          <w:rPr>
            <w:rStyle w:val="Hiperveza"/>
            <w:rFonts w:ascii="Times New Roman" w:hAnsi="Times New Roman" w:cs="Times New Roman"/>
            <w:sz w:val="28"/>
            <w:szCs w:val="28"/>
          </w:rPr>
          <w:t>vrtic.lipovljani@gmail.com</w:t>
        </w:r>
      </w:hyperlink>
    </w:p>
    <w:p w14:paraId="6E6D057C" w14:textId="50F53BBB" w:rsidR="00037F4A" w:rsidRDefault="00037F4A" w:rsidP="008A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="00A85D4B">
        <w:rPr>
          <w:rFonts w:ascii="Times New Roman" w:hAnsi="Times New Roman" w:cs="Times New Roman"/>
          <w:sz w:val="28"/>
          <w:szCs w:val="28"/>
        </w:rPr>
        <w:t xml:space="preserve"> </w:t>
      </w:r>
      <w:r w:rsidR="005C6764">
        <w:rPr>
          <w:rFonts w:ascii="Times New Roman" w:hAnsi="Times New Roman" w:cs="Times New Roman"/>
          <w:sz w:val="28"/>
          <w:szCs w:val="28"/>
        </w:rPr>
        <w:t>601-0</w:t>
      </w:r>
      <w:r w:rsidR="006979AA">
        <w:rPr>
          <w:rFonts w:ascii="Times New Roman" w:hAnsi="Times New Roman" w:cs="Times New Roman"/>
          <w:sz w:val="28"/>
          <w:szCs w:val="28"/>
        </w:rPr>
        <w:t>7</w:t>
      </w:r>
      <w:r w:rsidR="005C6764">
        <w:rPr>
          <w:rFonts w:ascii="Times New Roman" w:hAnsi="Times New Roman" w:cs="Times New Roman"/>
          <w:sz w:val="28"/>
          <w:szCs w:val="28"/>
        </w:rPr>
        <w:t>/2</w:t>
      </w:r>
      <w:r w:rsidR="00CC78B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-01/01</w:t>
      </w:r>
    </w:p>
    <w:p w14:paraId="6778553D" w14:textId="4EEAE7A6" w:rsidR="00037F4A" w:rsidRPr="00AB1266" w:rsidRDefault="00037F4A" w:rsidP="008A1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</w:t>
      </w:r>
      <w:r w:rsidR="00A85D4B">
        <w:rPr>
          <w:rFonts w:ascii="Times New Roman" w:hAnsi="Times New Roman" w:cs="Times New Roman"/>
          <w:sz w:val="28"/>
          <w:szCs w:val="28"/>
        </w:rPr>
        <w:t xml:space="preserve"> </w:t>
      </w:r>
      <w:r w:rsidR="005C6764">
        <w:rPr>
          <w:rFonts w:ascii="Times New Roman" w:hAnsi="Times New Roman" w:cs="Times New Roman"/>
          <w:sz w:val="28"/>
          <w:szCs w:val="28"/>
        </w:rPr>
        <w:t>2176-76-0</w:t>
      </w:r>
      <w:r w:rsidR="006979AA">
        <w:rPr>
          <w:rFonts w:ascii="Times New Roman" w:hAnsi="Times New Roman" w:cs="Times New Roman"/>
          <w:sz w:val="28"/>
          <w:szCs w:val="28"/>
        </w:rPr>
        <w:t>3</w:t>
      </w:r>
      <w:r w:rsidR="00C52AD7">
        <w:rPr>
          <w:rFonts w:ascii="Times New Roman" w:hAnsi="Times New Roman" w:cs="Times New Roman"/>
          <w:sz w:val="28"/>
          <w:szCs w:val="28"/>
        </w:rPr>
        <w:t>-</w:t>
      </w:r>
      <w:r w:rsidR="005C6764">
        <w:rPr>
          <w:rFonts w:ascii="Times New Roman" w:hAnsi="Times New Roman" w:cs="Times New Roman"/>
          <w:sz w:val="28"/>
          <w:szCs w:val="28"/>
        </w:rPr>
        <w:t>2</w:t>
      </w:r>
      <w:r w:rsidR="00CC78B3">
        <w:rPr>
          <w:rFonts w:ascii="Times New Roman" w:hAnsi="Times New Roman" w:cs="Times New Roman"/>
          <w:sz w:val="28"/>
          <w:szCs w:val="28"/>
        </w:rPr>
        <w:t>6</w:t>
      </w:r>
      <w:r w:rsidR="000A5D2D">
        <w:rPr>
          <w:rFonts w:ascii="Times New Roman" w:hAnsi="Times New Roman" w:cs="Times New Roman"/>
          <w:sz w:val="28"/>
          <w:szCs w:val="28"/>
        </w:rPr>
        <w:t>-01/</w:t>
      </w:r>
      <w:r w:rsidR="006979AA">
        <w:rPr>
          <w:rFonts w:ascii="Times New Roman" w:hAnsi="Times New Roman" w:cs="Times New Roman"/>
          <w:sz w:val="28"/>
          <w:szCs w:val="28"/>
        </w:rPr>
        <w:t>01</w:t>
      </w:r>
    </w:p>
    <w:p w14:paraId="12249030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1FBC4A7F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1582A170" w14:textId="03F3D986" w:rsidR="008A151C" w:rsidRPr="00AB1266" w:rsidRDefault="008A151C" w:rsidP="008A151C">
      <w:pPr>
        <w:jc w:val="center"/>
        <w:rPr>
          <w:rFonts w:ascii="Times New Roman" w:hAnsi="Times New Roman" w:cs="Times New Roman"/>
          <w:sz w:val="32"/>
          <w:szCs w:val="32"/>
        </w:rPr>
      </w:pPr>
      <w:r w:rsidRPr="00AB1266">
        <w:rPr>
          <w:rFonts w:ascii="Times New Roman" w:hAnsi="Times New Roman" w:cs="Times New Roman"/>
          <w:sz w:val="32"/>
          <w:szCs w:val="32"/>
        </w:rPr>
        <w:t xml:space="preserve">GODIŠNJI PLAN I PROGRAM ODGOJNO-OBRAZOVNOG RADA  DJEČJEG VRTIĆA </w:t>
      </w:r>
      <w:r w:rsidR="00136D1F">
        <w:rPr>
          <w:rFonts w:ascii="Times New Roman" w:hAnsi="Times New Roman" w:cs="Times New Roman"/>
          <w:sz w:val="32"/>
          <w:szCs w:val="32"/>
        </w:rPr>
        <w:t xml:space="preserve"> </w:t>
      </w:r>
      <w:r w:rsidRPr="00AB1266">
        <w:rPr>
          <w:rFonts w:ascii="Times New Roman" w:hAnsi="Times New Roman" w:cs="Times New Roman"/>
          <w:sz w:val="32"/>
          <w:szCs w:val="32"/>
        </w:rPr>
        <w:t>ISKRICA</w:t>
      </w:r>
    </w:p>
    <w:p w14:paraId="4F77FB1C" w14:textId="470474E4" w:rsidR="008A151C" w:rsidRPr="00AB1266" w:rsidRDefault="005C6764" w:rsidP="008A15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PEDAGOŠKU GODINU 202</w:t>
      </w:r>
      <w:r w:rsidR="00225E63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./202</w:t>
      </w:r>
      <w:r w:rsidR="00225E63">
        <w:rPr>
          <w:rFonts w:ascii="Times New Roman" w:hAnsi="Times New Roman" w:cs="Times New Roman"/>
          <w:sz w:val="32"/>
          <w:szCs w:val="32"/>
        </w:rPr>
        <w:t>6</w:t>
      </w:r>
      <w:r w:rsidR="008A151C" w:rsidRPr="00AB1266">
        <w:rPr>
          <w:rFonts w:ascii="Times New Roman" w:hAnsi="Times New Roman" w:cs="Times New Roman"/>
          <w:sz w:val="32"/>
          <w:szCs w:val="32"/>
        </w:rPr>
        <w:t>.</w:t>
      </w:r>
    </w:p>
    <w:p w14:paraId="48E94E91" w14:textId="77777777" w:rsidR="008A151C" w:rsidRPr="00AB1266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3977F202" w14:textId="77777777" w:rsidR="008A151C" w:rsidRDefault="008A151C" w:rsidP="008A151C">
      <w:pPr>
        <w:rPr>
          <w:rFonts w:ascii="Times New Roman" w:hAnsi="Times New Roman" w:cs="Times New Roman"/>
          <w:sz w:val="28"/>
          <w:szCs w:val="28"/>
        </w:rPr>
      </w:pPr>
    </w:p>
    <w:p w14:paraId="498C0EB1" w14:textId="77777777" w:rsidR="00354AE9" w:rsidRDefault="00354AE9" w:rsidP="008A151C">
      <w:pPr>
        <w:rPr>
          <w:rFonts w:ascii="Times New Roman" w:hAnsi="Times New Roman" w:cs="Times New Roman"/>
          <w:sz w:val="28"/>
          <w:szCs w:val="28"/>
        </w:rPr>
      </w:pPr>
    </w:p>
    <w:p w14:paraId="1D1C7F95" w14:textId="77777777" w:rsidR="00354AE9" w:rsidRPr="00AB1266" w:rsidRDefault="00354AE9" w:rsidP="008A151C">
      <w:pPr>
        <w:rPr>
          <w:rFonts w:ascii="Times New Roman" w:hAnsi="Times New Roman" w:cs="Times New Roman"/>
          <w:sz w:val="28"/>
          <w:szCs w:val="28"/>
        </w:rPr>
      </w:pPr>
    </w:p>
    <w:p w14:paraId="69574474" w14:textId="77777777" w:rsidR="008A151C" w:rsidRPr="00AB1266" w:rsidRDefault="008A151C" w:rsidP="008A151C">
      <w:pPr>
        <w:rPr>
          <w:rFonts w:ascii="Times New Roman" w:hAnsi="Times New Roman" w:cs="Times New Roman"/>
          <w:sz w:val="24"/>
          <w:szCs w:val="24"/>
        </w:rPr>
      </w:pPr>
    </w:p>
    <w:p w14:paraId="53EA015D" w14:textId="77777777" w:rsidR="008A151C" w:rsidRPr="00AB1266" w:rsidRDefault="00BE517A" w:rsidP="008A1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>RAVNATELJICA:</w:t>
      </w:r>
    </w:p>
    <w:p w14:paraId="534323DA" w14:textId="77777777" w:rsidR="008A151C" w:rsidRPr="00AB1266" w:rsidRDefault="008A151C" w:rsidP="008A151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8"/>
          <w:szCs w:val="28"/>
        </w:rPr>
        <w:t xml:space="preserve">MARIJA </w:t>
      </w:r>
      <w:r w:rsidR="00A85D4B">
        <w:rPr>
          <w:rFonts w:ascii="Times New Roman" w:hAnsi="Times New Roman" w:cs="Times New Roman"/>
          <w:sz w:val="28"/>
          <w:szCs w:val="28"/>
        </w:rPr>
        <w:t xml:space="preserve"> </w:t>
      </w:r>
      <w:r w:rsidRPr="00AB1266">
        <w:rPr>
          <w:rFonts w:ascii="Times New Roman" w:hAnsi="Times New Roman" w:cs="Times New Roman"/>
          <w:sz w:val="28"/>
          <w:szCs w:val="28"/>
        </w:rPr>
        <w:t>DUDA</w:t>
      </w:r>
    </w:p>
    <w:p w14:paraId="51C33E95" w14:textId="77777777" w:rsidR="008A151C" w:rsidRPr="00AB1266" w:rsidRDefault="008A151C" w:rsidP="008A15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4B28B" w14:textId="77777777" w:rsidR="008A151C" w:rsidRPr="00AB1266" w:rsidRDefault="008A151C" w:rsidP="008A151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826539" w14:textId="4BA34CFC" w:rsidR="009220AA" w:rsidRDefault="00354AE9" w:rsidP="00CB7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A83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LIPOVLJANIMA, </w:t>
      </w:r>
      <w:r w:rsidR="005C6764">
        <w:rPr>
          <w:rFonts w:ascii="Times New Roman" w:hAnsi="Times New Roman" w:cs="Times New Roman"/>
          <w:sz w:val="28"/>
          <w:szCs w:val="28"/>
        </w:rPr>
        <w:t xml:space="preserve"> </w:t>
      </w:r>
      <w:r w:rsidR="00CC78B3">
        <w:rPr>
          <w:rFonts w:ascii="Times New Roman" w:hAnsi="Times New Roman" w:cs="Times New Roman"/>
          <w:sz w:val="28"/>
          <w:szCs w:val="28"/>
        </w:rPr>
        <w:t xml:space="preserve">SIJEČANJ </w:t>
      </w:r>
      <w:r w:rsidR="005C6764">
        <w:rPr>
          <w:rFonts w:ascii="Times New Roman" w:hAnsi="Times New Roman" w:cs="Times New Roman"/>
          <w:sz w:val="28"/>
          <w:szCs w:val="28"/>
        </w:rPr>
        <w:t xml:space="preserve">  202</w:t>
      </w:r>
      <w:r w:rsidR="00CC78B3">
        <w:rPr>
          <w:rFonts w:ascii="Times New Roman" w:hAnsi="Times New Roman" w:cs="Times New Roman"/>
          <w:sz w:val="28"/>
          <w:szCs w:val="28"/>
        </w:rPr>
        <w:t>6</w:t>
      </w:r>
      <w:r w:rsidR="008A151C" w:rsidRPr="00AB1266">
        <w:rPr>
          <w:rFonts w:ascii="Times New Roman" w:hAnsi="Times New Roman" w:cs="Times New Roman"/>
          <w:sz w:val="28"/>
          <w:szCs w:val="28"/>
        </w:rPr>
        <w:t>.</w:t>
      </w:r>
      <w:r w:rsidR="00716643">
        <w:rPr>
          <w:rFonts w:ascii="Times New Roman" w:hAnsi="Times New Roman" w:cs="Times New Roman"/>
          <w:sz w:val="28"/>
          <w:szCs w:val="28"/>
        </w:rPr>
        <w:t>GOD.</w:t>
      </w:r>
    </w:p>
    <w:p w14:paraId="65513C0D" w14:textId="77777777" w:rsidR="00237A75" w:rsidRDefault="00237A75" w:rsidP="00CB77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C4111B" w14:textId="77777777" w:rsidR="00237A75" w:rsidRDefault="00237A75" w:rsidP="00CB77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E14CB8" w14:textId="77777777" w:rsidR="00237A75" w:rsidRDefault="00237A75" w:rsidP="00CB77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216AB" w14:textId="77777777" w:rsidR="0089665A" w:rsidRPr="00AB1266" w:rsidRDefault="0089665A" w:rsidP="008A1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27B45" w14:textId="77777777" w:rsidR="00A75E95" w:rsidRDefault="00A75E95" w:rsidP="007E1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DC8B98" w14:textId="3C6C4A12" w:rsidR="00051BF2" w:rsidRPr="00A75E95" w:rsidRDefault="00096FBC" w:rsidP="007E1C31">
      <w:pPr>
        <w:jc w:val="both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SADRŽAJ</w:t>
      </w:r>
      <w:r w:rsidR="00051BF2" w:rsidRPr="00A75E9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E40828" w14:textId="77777777" w:rsidR="008A151C" w:rsidRPr="00A75E95" w:rsidRDefault="008A151C" w:rsidP="00051BF2">
      <w:pPr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1. </w:t>
      </w:r>
      <w:r w:rsidR="000918C2" w:rsidRPr="00A75E95">
        <w:rPr>
          <w:rFonts w:ascii="Times New Roman" w:hAnsi="Times New Roman" w:cs="Times New Roman"/>
          <w:sz w:val="28"/>
          <w:szCs w:val="28"/>
        </w:rPr>
        <w:t>Uvod</w:t>
      </w:r>
    </w:p>
    <w:p w14:paraId="7E19BA5F" w14:textId="77777777" w:rsidR="008A151C" w:rsidRPr="00A75E95" w:rsidRDefault="008A151C" w:rsidP="0092280D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2.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 </w:t>
      </w:r>
      <w:r w:rsidR="00A85D4B" w:rsidRPr="00A75E95">
        <w:rPr>
          <w:rFonts w:ascii="Times New Roman" w:hAnsi="Times New Roman" w:cs="Times New Roman"/>
          <w:sz w:val="28"/>
          <w:szCs w:val="28"/>
        </w:rPr>
        <w:t>Ustrojstvo rada</w:t>
      </w:r>
    </w:p>
    <w:p w14:paraId="3C0FD888" w14:textId="77777777" w:rsidR="008A151C" w:rsidRPr="00A75E95" w:rsidRDefault="008A151C" w:rsidP="0092280D">
      <w:pPr>
        <w:pStyle w:val="ListParagraph1"/>
        <w:rPr>
          <w:rFonts w:ascii="Times New Roman" w:hAnsi="Times New Roman" w:cs="Times New Roman"/>
          <w:sz w:val="28"/>
          <w:szCs w:val="28"/>
        </w:rPr>
      </w:pPr>
    </w:p>
    <w:p w14:paraId="46F2A35C" w14:textId="77777777" w:rsidR="008A151C" w:rsidRPr="00A75E95" w:rsidRDefault="00096FB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3. </w:t>
      </w:r>
      <w:r w:rsidR="008A151C" w:rsidRPr="00A75E95">
        <w:rPr>
          <w:rFonts w:ascii="Times New Roman" w:hAnsi="Times New Roman" w:cs="Times New Roman"/>
          <w:sz w:val="28"/>
          <w:szCs w:val="28"/>
        </w:rPr>
        <w:t>Mat</w:t>
      </w:r>
      <w:r w:rsidR="000918C2" w:rsidRPr="00A75E95">
        <w:rPr>
          <w:rFonts w:ascii="Times New Roman" w:hAnsi="Times New Roman" w:cs="Times New Roman"/>
          <w:sz w:val="28"/>
          <w:szCs w:val="28"/>
        </w:rPr>
        <w:t>erijalni uvjeti</w:t>
      </w:r>
    </w:p>
    <w:p w14:paraId="6571E4F9" w14:textId="77777777" w:rsidR="008A151C" w:rsidRPr="00A75E95" w:rsidRDefault="008A151C" w:rsidP="0092280D">
      <w:pPr>
        <w:pStyle w:val="ListParagraph1"/>
        <w:tabs>
          <w:tab w:val="left" w:pos="11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14:paraId="5D6A1B84" w14:textId="77777777" w:rsidR="008A151C" w:rsidRPr="00A75E95" w:rsidRDefault="00096FB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4. </w:t>
      </w:r>
      <w:r w:rsidR="00354AE9" w:rsidRPr="00A75E95">
        <w:rPr>
          <w:rFonts w:ascii="Times New Roman" w:hAnsi="Times New Roman" w:cs="Times New Roman"/>
          <w:sz w:val="28"/>
          <w:szCs w:val="28"/>
        </w:rPr>
        <w:t>Njega i skrb za tjelesni</w:t>
      </w:r>
      <w:r w:rsidR="00A85D4B" w:rsidRPr="00A75E95">
        <w:rPr>
          <w:rFonts w:ascii="Times New Roman" w:hAnsi="Times New Roman" w:cs="Times New Roman"/>
          <w:sz w:val="28"/>
          <w:szCs w:val="28"/>
        </w:rPr>
        <w:t xml:space="preserve"> rast i zdravlje  djece</w:t>
      </w:r>
    </w:p>
    <w:p w14:paraId="4AAE88D8" w14:textId="77777777" w:rsidR="00A83006" w:rsidRPr="00A75E95" w:rsidRDefault="00A83006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24C4A3E8" w14:textId="77777777" w:rsidR="000918C2" w:rsidRPr="00A75E9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</w:t>
      </w:r>
      <w:r w:rsidR="005D3C2C" w:rsidRPr="00A75E95">
        <w:rPr>
          <w:rFonts w:ascii="Times New Roman" w:hAnsi="Times New Roman" w:cs="Times New Roman"/>
          <w:sz w:val="28"/>
          <w:szCs w:val="28"/>
        </w:rPr>
        <w:t>4.1.N</w:t>
      </w:r>
      <w:r w:rsidR="00354AE9" w:rsidRPr="00A75E95">
        <w:rPr>
          <w:rFonts w:ascii="Times New Roman" w:hAnsi="Times New Roman" w:cs="Times New Roman"/>
          <w:sz w:val="28"/>
          <w:szCs w:val="28"/>
        </w:rPr>
        <w:t>jega i briga za zdravlje djece</w:t>
      </w:r>
    </w:p>
    <w:p w14:paraId="26D0C22A" w14:textId="77777777" w:rsidR="005D3C2C" w:rsidRPr="00A75E9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</w:t>
      </w:r>
      <w:r w:rsidR="005D3C2C" w:rsidRPr="00A75E95">
        <w:rPr>
          <w:rFonts w:ascii="Times New Roman" w:hAnsi="Times New Roman" w:cs="Times New Roman"/>
          <w:sz w:val="28"/>
          <w:szCs w:val="28"/>
        </w:rPr>
        <w:t xml:space="preserve">4.2.Unapređivanje provedbe </w:t>
      </w:r>
      <w:r w:rsidR="00A85D4B" w:rsidRPr="00A75E95">
        <w:rPr>
          <w:rFonts w:ascii="Times New Roman" w:hAnsi="Times New Roman" w:cs="Times New Roman"/>
          <w:sz w:val="28"/>
          <w:szCs w:val="28"/>
        </w:rPr>
        <w:t>rutinskih poslova</w:t>
      </w:r>
    </w:p>
    <w:p w14:paraId="31B598A7" w14:textId="77777777" w:rsidR="00051BF2" w:rsidRPr="00A75E95" w:rsidRDefault="00051BF2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EAE1EE1" w14:textId="77777777" w:rsidR="000C4922" w:rsidRPr="00A75E95" w:rsidRDefault="000C4922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5.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 </w:t>
      </w:r>
      <w:r w:rsidRPr="00A75E95">
        <w:rPr>
          <w:rFonts w:ascii="Times New Roman" w:hAnsi="Times New Roman" w:cs="Times New Roman"/>
          <w:sz w:val="28"/>
          <w:szCs w:val="28"/>
        </w:rPr>
        <w:t xml:space="preserve">Odgojno </w:t>
      </w:r>
      <w:r w:rsidR="00354AE9" w:rsidRPr="00A75E95">
        <w:rPr>
          <w:rFonts w:ascii="Times New Roman" w:hAnsi="Times New Roman" w:cs="Times New Roman"/>
          <w:sz w:val="28"/>
          <w:szCs w:val="28"/>
        </w:rPr>
        <w:t xml:space="preserve">- </w:t>
      </w:r>
      <w:r w:rsidRPr="00A75E95">
        <w:rPr>
          <w:rFonts w:ascii="Times New Roman" w:hAnsi="Times New Roman" w:cs="Times New Roman"/>
          <w:sz w:val="28"/>
          <w:szCs w:val="28"/>
        </w:rPr>
        <w:t>obrazovni rad</w:t>
      </w:r>
    </w:p>
    <w:p w14:paraId="18E359E9" w14:textId="77777777" w:rsidR="00A83006" w:rsidRPr="00A75E95" w:rsidRDefault="00A83006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64FCEDA6" w14:textId="77777777" w:rsidR="00C60225" w:rsidRPr="00A75E9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</w:t>
      </w:r>
      <w:r w:rsidR="00C95476" w:rsidRPr="00A75E95">
        <w:rPr>
          <w:rFonts w:ascii="Times New Roman" w:hAnsi="Times New Roman" w:cs="Times New Roman"/>
          <w:sz w:val="28"/>
          <w:szCs w:val="28"/>
        </w:rPr>
        <w:t>5.1. Red</w:t>
      </w:r>
      <w:r w:rsidR="00A85D4B" w:rsidRPr="00A75E95">
        <w:rPr>
          <w:rFonts w:ascii="Times New Roman" w:hAnsi="Times New Roman" w:cs="Times New Roman"/>
          <w:sz w:val="28"/>
          <w:szCs w:val="28"/>
        </w:rPr>
        <w:t>ovni program</w:t>
      </w:r>
    </w:p>
    <w:p w14:paraId="5635E760" w14:textId="77777777" w:rsidR="00C95476" w:rsidRPr="00A75E9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</w:t>
      </w:r>
      <w:r w:rsidR="00C95476" w:rsidRPr="00A75E95">
        <w:rPr>
          <w:rFonts w:ascii="Times New Roman" w:hAnsi="Times New Roman" w:cs="Times New Roman"/>
          <w:sz w:val="28"/>
          <w:szCs w:val="28"/>
        </w:rPr>
        <w:t>5.</w:t>
      </w:r>
      <w:r w:rsidR="00354AE9" w:rsidRPr="00A75E95">
        <w:rPr>
          <w:rFonts w:ascii="Times New Roman" w:hAnsi="Times New Roman" w:cs="Times New Roman"/>
          <w:sz w:val="28"/>
          <w:szCs w:val="28"/>
        </w:rPr>
        <w:t>2.</w:t>
      </w:r>
      <w:r w:rsidR="00A85D4B" w:rsidRPr="00A75E95">
        <w:rPr>
          <w:rFonts w:ascii="Times New Roman" w:hAnsi="Times New Roman" w:cs="Times New Roman"/>
          <w:sz w:val="28"/>
          <w:szCs w:val="28"/>
        </w:rPr>
        <w:t xml:space="preserve"> Godina prije škole</w:t>
      </w:r>
    </w:p>
    <w:p w14:paraId="6CFA2131" w14:textId="77777777" w:rsidR="00C95476" w:rsidRPr="00A75E9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</w:t>
      </w:r>
      <w:r w:rsidR="00C95476" w:rsidRPr="00A75E95">
        <w:rPr>
          <w:rFonts w:ascii="Times New Roman" w:hAnsi="Times New Roman" w:cs="Times New Roman"/>
          <w:sz w:val="28"/>
          <w:szCs w:val="28"/>
        </w:rPr>
        <w:t>5.3. Plan aktiv</w:t>
      </w:r>
      <w:r w:rsidR="00A85D4B" w:rsidRPr="00A75E95">
        <w:rPr>
          <w:rFonts w:ascii="Times New Roman" w:hAnsi="Times New Roman" w:cs="Times New Roman"/>
          <w:sz w:val="28"/>
          <w:szCs w:val="28"/>
        </w:rPr>
        <w:t>nosti kroz godinu</w:t>
      </w:r>
    </w:p>
    <w:p w14:paraId="52D85467" w14:textId="1654754E" w:rsidR="00C95476" w:rsidRPr="00A75E95" w:rsidRDefault="0092280D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</w:t>
      </w:r>
      <w:r w:rsidR="00C95476" w:rsidRPr="00A75E95">
        <w:rPr>
          <w:rFonts w:ascii="Times New Roman" w:hAnsi="Times New Roman" w:cs="Times New Roman"/>
          <w:sz w:val="28"/>
          <w:szCs w:val="28"/>
        </w:rPr>
        <w:t xml:space="preserve">5.4. </w:t>
      </w:r>
      <w:r w:rsidR="00B95AED" w:rsidRPr="00A75E95">
        <w:rPr>
          <w:rFonts w:ascii="Times New Roman" w:hAnsi="Times New Roman" w:cs="Times New Roman"/>
          <w:sz w:val="28"/>
          <w:szCs w:val="28"/>
        </w:rPr>
        <w:t>P</w:t>
      </w:r>
      <w:r w:rsidR="00F95F8E" w:rsidRPr="00A75E95">
        <w:rPr>
          <w:rFonts w:ascii="Times New Roman" w:hAnsi="Times New Roman" w:cs="Times New Roman"/>
          <w:sz w:val="28"/>
          <w:szCs w:val="28"/>
        </w:rPr>
        <w:t>edagoška dokumentacija</w:t>
      </w:r>
    </w:p>
    <w:p w14:paraId="41FA33C0" w14:textId="78597704" w:rsidR="00F95F8E" w:rsidRPr="00A75E95" w:rsidRDefault="00F95F8E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      5.5. Projekt za</w:t>
      </w:r>
      <w:r w:rsidR="004046B7" w:rsidRPr="00A75E95">
        <w:rPr>
          <w:rFonts w:ascii="Times New Roman" w:hAnsi="Times New Roman" w:cs="Times New Roman"/>
          <w:sz w:val="28"/>
          <w:szCs w:val="28"/>
        </w:rPr>
        <w:t xml:space="preserve"> sve </w:t>
      </w:r>
      <w:r w:rsidRPr="00A75E95">
        <w:rPr>
          <w:rFonts w:ascii="Times New Roman" w:hAnsi="Times New Roman" w:cs="Times New Roman"/>
          <w:sz w:val="28"/>
          <w:szCs w:val="28"/>
        </w:rPr>
        <w:t xml:space="preserve"> skupin</w:t>
      </w:r>
      <w:r w:rsidR="004046B7" w:rsidRPr="00A75E95">
        <w:rPr>
          <w:rFonts w:ascii="Times New Roman" w:hAnsi="Times New Roman" w:cs="Times New Roman"/>
          <w:sz w:val="28"/>
          <w:szCs w:val="28"/>
        </w:rPr>
        <w:t>e</w:t>
      </w:r>
      <w:r w:rsidRPr="00A75E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ADA25" w14:textId="77777777" w:rsidR="008A151C" w:rsidRPr="00A75E95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14:paraId="16FF9868" w14:textId="77777777" w:rsidR="008A151C" w:rsidRPr="00A75E95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6.</w:t>
      </w:r>
      <w:r w:rsidR="00C95476" w:rsidRPr="00A75E95">
        <w:rPr>
          <w:rFonts w:ascii="Times New Roman" w:hAnsi="Times New Roman" w:cs="Times New Roman"/>
          <w:sz w:val="28"/>
          <w:szCs w:val="28"/>
        </w:rPr>
        <w:t xml:space="preserve"> Stručno usavršavanje djelatnika</w:t>
      </w:r>
    </w:p>
    <w:p w14:paraId="668694E3" w14:textId="77777777" w:rsidR="008A151C" w:rsidRPr="00A75E95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14:paraId="540AB0C4" w14:textId="77777777" w:rsidR="008A151C" w:rsidRPr="00A75E95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7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. </w:t>
      </w:r>
      <w:r w:rsidRPr="00A75E95">
        <w:rPr>
          <w:rFonts w:ascii="Times New Roman" w:hAnsi="Times New Roman" w:cs="Times New Roman"/>
          <w:sz w:val="28"/>
          <w:szCs w:val="28"/>
        </w:rPr>
        <w:t>Suradnja s ro</w:t>
      </w:r>
      <w:r w:rsidR="000918C2" w:rsidRPr="00A75E95">
        <w:rPr>
          <w:rFonts w:ascii="Times New Roman" w:hAnsi="Times New Roman" w:cs="Times New Roman"/>
          <w:sz w:val="28"/>
          <w:szCs w:val="28"/>
        </w:rPr>
        <w:t>diteljima</w:t>
      </w:r>
    </w:p>
    <w:p w14:paraId="392C230C" w14:textId="77777777" w:rsidR="008A151C" w:rsidRPr="00A75E95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14:paraId="6D496703" w14:textId="77777777" w:rsidR="00C95476" w:rsidRPr="00A75E95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8.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 </w:t>
      </w:r>
      <w:r w:rsidR="00354AE9" w:rsidRPr="00A75E95">
        <w:rPr>
          <w:rFonts w:ascii="Times New Roman" w:hAnsi="Times New Roman" w:cs="Times New Roman"/>
          <w:sz w:val="28"/>
          <w:szCs w:val="28"/>
        </w:rPr>
        <w:t xml:space="preserve">Suradnja </w:t>
      </w:r>
      <w:r w:rsidR="00A85D4B" w:rsidRPr="00A75E95">
        <w:rPr>
          <w:rFonts w:ascii="Times New Roman" w:hAnsi="Times New Roman" w:cs="Times New Roman"/>
          <w:sz w:val="28"/>
          <w:szCs w:val="28"/>
        </w:rPr>
        <w:t>s društvenim čimbenicima</w:t>
      </w:r>
    </w:p>
    <w:p w14:paraId="3401CE42" w14:textId="77777777" w:rsidR="008A151C" w:rsidRPr="00A75E95" w:rsidRDefault="008A151C" w:rsidP="0092280D">
      <w:pPr>
        <w:pStyle w:val="ListParagraph1"/>
        <w:tabs>
          <w:tab w:val="left" w:pos="11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14:paraId="445290AB" w14:textId="77777777" w:rsidR="008A151C" w:rsidRPr="00A75E95" w:rsidRDefault="008A151C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9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. </w:t>
      </w:r>
      <w:r w:rsidRPr="00A75E95">
        <w:rPr>
          <w:rFonts w:ascii="Times New Roman" w:hAnsi="Times New Roman" w:cs="Times New Roman"/>
          <w:sz w:val="28"/>
          <w:szCs w:val="28"/>
        </w:rPr>
        <w:t>Vredno</w:t>
      </w:r>
      <w:r w:rsidR="00C95476" w:rsidRPr="00A75E95">
        <w:rPr>
          <w:rFonts w:ascii="Times New Roman" w:hAnsi="Times New Roman" w:cs="Times New Roman"/>
          <w:sz w:val="28"/>
          <w:szCs w:val="28"/>
        </w:rPr>
        <w:t xml:space="preserve">vanje </w:t>
      </w:r>
      <w:r w:rsidR="006440EA" w:rsidRPr="00A75E95">
        <w:rPr>
          <w:rFonts w:ascii="Times New Roman" w:hAnsi="Times New Roman" w:cs="Times New Roman"/>
          <w:sz w:val="28"/>
          <w:szCs w:val="28"/>
        </w:rPr>
        <w:t>i dokumentiranje programa</w:t>
      </w:r>
    </w:p>
    <w:p w14:paraId="2E84D008" w14:textId="77777777" w:rsidR="006440EA" w:rsidRPr="00A75E95" w:rsidRDefault="006440EA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382D8990" w14:textId="77777777" w:rsidR="006440EA" w:rsidRPr="00A75E95" w:rsidRDefault="006440EA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 xml:space="preserve">10.Godišnji plan i program </w:t>
      </w:r>
      <w:r w:rsidR="00A85D4B" w:rsidRPr="00A75E95">
        <w:rPr>
          <w:rFonts w:ascii="Times New Roman" w:hAnsi="Times New Roman" w:cs="Times New Roman"/>
          <w:sz w:val="28"/>
          <w:szCs w:val="28"/>
        </w:rPr>
        <w:t>ravnateljice-odgajateljice</w:t>
      </w:r>
    </w:p>
    <w:p w14:paraId="46033E2A" w14:textId="77777777" w:rsidR="008A151C" w:rsidRPr="00A75E95" w:rsidRDefault="008A151C" w:rsidP="0092280D">
      <w:pPr>
        <w:pStyle w:val="ListParagraph1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14:paraId="0574BDD5" w14:textId="77777777" w:rsidR="008A151C" w:rsidRPr="00A75E95" w:rsidRDefault="006440EA" w:rsidP="0092280D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11</w:t>
      </w:r>
      <w:r w:rsidR="008A151C" w:rsidRPr="00A75E95">
        <w:rPr>
          <w:rFonts w:ascii="Times New Roman" w:hAnsi="Times New Roman" w:cs="Times New Roman"/>
          <w:sz w:val="28"/>
          <w:szCs w:val="28"/>
        </w:rPr>
        <w:t>.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 </w:t>
      </w:r>
      <w:r w:rsidR="000918C2" w:rsidRPr="00A75E95">
        <w:rPr>
          <w:rFonts w:ascii="Times New Roman" w:hAnsi="Times New Roman" w:cs="Times New Roman"/>
          <w:sz w:val="28"/>
          <w:szCs w:val="28"/>
        </w:rPr>
        <w:t>Financiranje programa</w:t>
      </w:r>
    </w:p>
    <w:p w14:paraId="6AA34F6C" w14:textId="77777777" w:rsidR="008A151C" w:rsidRPr="00A75E95" w:rsidRDefault="008A151C" w:rsidP="0092280D">
      <w:pPr>
        <w:pStyle w:val="ListParagraph1"/>
        <w:tabs>
          <w:tab w:val="left" w:pos="1134"/>
        </w:tabs>
        <w:ind w:left="1080"/>
        <w:rPr>
          <w:rFonts w:ascii="Times New Roman" w:hAnsi="Times New Roman" w:cs="Times New Roman"/>
          <w:sz w:val="28"/>
          <w:szCs w:val="28"/>
        </w:rPr>
      </w:pPr>
    </w:p>
    <w:p w14:paraId="461D5F5B" w14:textId="2C490311" w:rsidR="00434E67" w:rsidRDefault="006440EA" w:rsidP="00225E63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A75E95">
        <w:rPr>
          <w:rFonts w:ascii="Times New Roman" w:hAnsi="Times New Roman" w:cs="Times New Roman"/>
          <w:sz w:val="28"/>
          <w:szCs w:val="28"/>
        </w:rPr>
        <w:t>12</w:t>
      </w:r>
      <w:r w:rsidR="00096FBC" w:rsidRPr="00A75E95">
        <w:rPr>
          <w:rFonts w:ascii="Times New Roman" w:hAnsi="Times New Roman" w:cs="Times New Roman"/>
          <w:sz w:val="28"/>
          <w:szCs w:val="28"/>
        </w:rPr>
        <w:t xml:space="preserve">. </w:t>
      </w:r>
      <w:r w:rsidR="000918C2" w:rsidRPr="00A75E95">
        <w:rPr>
          <w:rFonts w:ascii="Times New Roman" w:hAnsi="Times New Roman" w:cs="Times New Roman"/>
          <w:sz w:val="28"/>
          <w:szCs w:val="28"/>
        </w:rPr>
        <w:t>Zaključa</w:t>
      </w:r>
      <w:r w:rsidR="00237A75" w:rsidRPr="00A75E95">
        <w:rPr>
          <w:rFonts w:ascii="Times New Roman" w:hAnsi="Times New Roman" w:cs="Times New Roman"/>
          <w:sz w:val="28"/>
          <w:szCs w:val="28"/>
        </w:rPr>
        <w:t>k</w:t>
      </w:r>
    </w:p>
    <w:p w14:paraId="19AAD466" w14:textId="77777777" w:rsidR="00A75E95" w:rsidRDefault="00A75E95" w:rsidP="00225E63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0DA8AF76" w14:textId="77777777" w:rsidR="00A75E95" w:rsidRDefault="00A75E95" w:rsidP="00225E63">
      <w:pPr>
        <w:pStyle w:val="ListParagraph1"/>
        <w:tabs>
          <w:tab w:val="left" w:pos="1134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6FE00DC2" w14:textId="77777777" w:rsidR="00434E67" w:rsidRDefault="00434E67" w:rsidP="007E1C31">
      <w:pPr>
        <w:pStyle w:val="ListParagraph1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17CBFC5" w14:textId="77777777" w:rsidR="008A151C" w:rsidRPr="00AB1266" w:rsidRDefault="00211E02" w:rsidP="007E1C31">
      <w:pPr>
        <w:pStyle w:val="ListParagraph1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A151C" w:rsidRPr="00AB1266">
        <w:rPr>
          <w:rFonts w:ascii="Times New Roman" w:hAnsi="Times New Roman" w:cs="Times New Roman"/>
          <w:b/>
          <w:sz w:val="28"/>
          <w:szCs w:val="28"/>
        </w:rPr>
        <w:t>UVOD</w:t>
      </w:r>
    </w:p>
    <w:p w14:paraId="29D59873" w14:textId="77777777" w:rsidR="008A151C" w:rsidRPr="00AB1266" w:rsidRDefault="008A151C" w:rsidP="008A151C">
      <w:pPr>
        <w:pStyle w:val="ListParagraph1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6090A68" w14:textId="0EB3B5E6" w:rsidR="002B7DE2" w:rsidRDefault="008A151C" w:rsidP="002B7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Godišnji plan i programom odgojno – obrazovnog rada u</w:t>
      </w:r>
      <w:r w:rsidR="005C6764">
        <w:rPr>
          <w:rFonts w:ascii="Times New Roman" w:hAnsi="Times New Roman" w:cs="Times New Roman"/>
          <w:sz w:val="24"/>
          <w:szCs w:val="24"/>
        </w:rPr>
        <w:t xml:space="preserve"> pedagoškoj godini 202</w:t>
      </w:r>
      <w:r w:rsidR="00237A75">
        <w:rPr>
          <w:rFonts w:ascii="Times New Roman" w:hAnsi="Times New Roman" w:cs="Times New Roman"/>
          <w:sz w:val="24"/>
          <w:szCs w:val="24"/>
        </w:rPr>
        <w:t>5</w:t>
      </w:r>
      <w:r w:rsidR="005C6764">
        <w:rPr>
          <w:rFonts w:ascii="Times New Roman" w:hAnsi="Times New Roman" w:cs="Times New Roman"/>
          <w:sz w:val="24"/>
          <w:szCs w:val="24"/>
        </w:rPr>
        <w:t>./202</w:t>
      </w:r>
      <w:r w:rsidR="00237A75">
        <w:rPr>
          <w:rFonts w:ascii="Times New Roman" w:hAnsi="Times New Roman" w:cs="Times New Roman"/>
          <w:sz w:val="24"/>
          <w:szCs w:val="24"/>
        </w:rPr>
        <w:t>6</w:t>
      </w:r>
      <w:r w:rsidRPr="00AB1266">
        <w:rPr>
          <w:rFonts w:ascii="Times New Roman" w:hAnsi="Times New Roman" w:cs="Times New Roman"/>
          <w:sz w:val="24"/>
          <w:szCs w:val="24"/>
        </w:rPr>
        <w:t>. izradili smo na temelju pozitivne odgojno-obrazovne prakse i kurikuluma vrtića, s ciljem pot</w:t>
      </w:r>
      <w:r w:rsidR="00A83006">
        <w:rPr>
          <w:rFonts w:ascii="Times New Roman" w:hAnsi="Times New Roman" w:cs="Times New Roman"/>
          <w:sz w:val="24"/>
          <w:szCs w:val="24"/>
        </w:rPr>
        <w:t>icanja cjelovitog razvoja</w:t>
      </w:r>
      <w:r w:rsidRPr="00AB1266">
        <w:rPr>
          <w:rFonts w:ascii="Times New Roman" w:hAnsi="Times New Roman" w:cs="Times New Roman"/>
          <w:sz w:val="24"/>
          <w:szCs w:val="24"/>
        </w:rPr>
        <w:t xml:space="preserve"> djeteta (t</w:t>
      </w:r>
      <w:r w:rsidR="00A83006">
        <w:rPr>
          <w:rFonts w:ascii="Times New Roman" w:hAnsi="Times New Roman" w:cs="Times New Roman"/>
          <w:sz w:val="24"/>
          <w:szCs w:val="24"/>
        </w:rPr>
        <w:t>jelesnog i psihomotornog</w:t>
      </w:r>
      <w:r w:rsidRPr="00AB126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>-emocionalnog i razvoja ličnosti; spoznajnog razvoja; govora, komunikacije, izražavanja i stvaralaštva), uvažavajući individualne razvojne potrebe i mogućnosti djeteta, te u skladu s time pedagoški utjecaj u duhu humanističkih vrijednosti.</w:t>
      </w:r>
      <w:r w:rsidR="00AF32E4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Program ćemo provoditi u skladu sa suvremenom koncepcijom predškolskog odgoja i obrazovanja, polazećih od stvarnih potreba djeteta i njegove osobnosti, u stalnoj dinamičnoj interakciji s obitelji i okruženjem, te ga kontinuirano usklađivati s nacionalnim zahtjevima u Nacionalnom kurikulumu za rani i predškolski odgoj i obrazovanje.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="004734B3" w:rsidRPr="00AB126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58C16142" w14:textId="2F4C963D" w:rsidR="00B27273" w:rsidRPr="00AB1266" w:rsidRDefault="008A151C" w:rsidP="002B7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Osobito uporište nalazimo u Zakonu o predškolskom odgoju i obrazovanju, te u njegovim izmjenama i dopunama, Državnom pedagoškom standardu i izmjenama i dopunama, Nacionalnom kurikulumu za rani i predškolski odgoj i obrazovanje, Programskom usmjerenju odgoja i obrazovanja predškolske djece, Prijedlogu koncepciji razvoja predškolskog odgoja, Konvenciji o pravima djeteta, Smjernicama za strategiju obrazovanja, znanosti i tehnologije RH, te s dokumentima za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>.</w:t>
      </w:r>
      <w:r w:rsidRPr="00AB1266">
        <w:rPr>
          <w:rFonts w:ascii="Times New Roman" w:hAnsi="Times New Roman" w:cs="Times New Roman"/>
          <w:sz w:val="24"/>
          <w:szCs w:val="24"/>
        </w:rPr>
        <w:tab/>
        <w:t xml:space="preserve"> Obzirom na različite potrebe djeteta i zahtjeve roditelja, organiziramo i provodimo tečajeve i posebne programe u suglasju s vanjskim institucijama koje imaju verificirane programe od strane Ministarstva </w:t>
      </w:r>
      <w:r w:rsidR="002B7DE2">
        <w:rPr>
          <w:rFonts w:ascii="Times New Roman" w:hAnsi="Times New Roman" w:cs="Times New Roman"/>
          <w:sz w:val="24"/>
          <w:szCs w:val="24"/>
        </w:rPr>
        <w:t>odgoja i obrazovanja.</w:t>
      </w:r>
    </w:p>
    <w:p w14:paraId="0DBD123D" w14:textId="77777777" w:rsidR="00B27273" w:rsidRPr="00AB1266" w:rsidRDefault="00B27273" w:rsidP="00B27273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Za realizaciju ovih zadaća nužna je stalna suradnja i neprekidno usavršavanje svih za</w:t>
      </w:r>
      <w:r w:rsidR="00D96B78" w:rsidRPr="00AB1266">
        <w:rPr>
          <w:rFonts w:ascii="Times New Roman" w:hAnsi="Times New Roman" w:cs="Times New Roman"/>
          <w:sz w:val="24"/>
          <w:szCs w:val="24"/>
        </w:rPr>
        <w:t>poslenih na razini vrtića ,naravno i roditelja.</w:t>
      </w:r>
    </w:p>
    <w:p w14:paraId="29715427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BB61329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30A188A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Ravnateljica:</w:t>
      </w:r>
    </w:p>
    <w:p w14:paraId="055C175D" w14:textId="77777777" w:rsidR="00D96B78" w:rsidRPr="00AB1266" w:rsidRDefault="00D96B78" w:rsidP="00D96B78">
      <w:pPr>
        <w:pStyle w:val="ListParagraph1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Marija Duda</w:t>
      </w:r>
    </w:p>
    <w:p w14:paraId="38F90B39" w14:textId="77777777" w:rsidR="00D96B78" w:rsidRPr="00AB1266" w:rsidRDefault="00D96B78" w:rsidP="00D96B78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</w:p>
    <w:p w14:paraId="45306BA3" w14:textId="77777777" w:rsidR="00DE1D90" w:rsidRPr="00AB1266" w:rsidRDefault="00DE1D90" w:rsidP="00D96B78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</w:p>
    <w:p w14:paraId="505CC2ED" w14:textId="448D7942" w:rsidR="00F135C2" w:rsidRPr="00F135C2" w:rsidRDefault="00D96B78" w:rsidP="00F135C2">
      <w:pPr>
        <w:pageBreakBefore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>2.  USTROJS</w:t>
      </w:r>
      <w:r w:rsidR="00F135C2">
        <w:rPr>
          <w:rFonts w:ascii="Times New Roman" w:hAnsi="Times New Roman" w:cs="Times New Roman"/>
          <w:b/>
          <w:sz w:val="28"/>
          <w:szCs w:val="28"/>
        </w:rPr>
        <w:t>TVO RADA</w:t>
      </w:r>
    </w:p>
    <w:p w14:paraId="11AECEB9" w14:textId="04CA265C" w:rsidR="00F135C2" w:rsidRPr="00F135C2" w:rsidRDefault="00F135C2" w:rsidP="00F135C2">
      <w:pPr>
        <w:widowControl w:val="0"/>
        <w:autoSpaceDE w:val="0"/>
        <w:autoSpaceDN w:val="0"/>
        <w:spacing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F135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2.</w:t>
      </w:r>
      <w:r w:rsidR="00A75E9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1.</w:t>
      </w:r>
      <w:r w:rsidRPr="00F135C2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Osnovni podaci o planiranim programima i djeci</w:t>
      </w:r>
    </w:p>
    <w:p w14:paraId="7A3D53C3" w14:textId="6899242E" w:rsidR="00F135C2" w:rsidRPr="00F135C2" w:rsidRDefault="00F135C2" w:rsidP="00F135C2">
      <w:pPr>
        <w:autoSpaceDN w:val="0"/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135C2">
        <w:rPr>
          <w:rFonts w:ascii="Times New Roman" w:eastAsia="Calibri" w:hAnsi="Times New Roman" w:cs="Times New Roman"/>
          <w:sz w:val="24"/>
          <w:szCs w:val="24"/>
          <w:lang w:eastAsia="hr-HR"/>
        </w:rPr>
        <w:t>Dječji vrtić Iskrica</w:t>
      </w:r>
      <w:r w:rsidR="002C353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 adresom Ante Starčevića 1, Lipovljani , OIB:44603469381,</w:t>
      </w:r>
      <w:r w:rsidRPr="00F135C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pedagoškoj godini 2025./2026. a u razdoblju od 01. rujna 2025. do</w:t>
      </w:r>
      <w:r w:rsidR="002C353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F135C2">
        <w:rPr>
          <w:rFonts w:ascii="Times New Roman" w:eastAsia="Calibri" w:hAnsi="Times New Roman" w:cs="Times New Roman"/>
          <w:sz w:val="24"/>
          <w:szCs w:val="24"/>
          <w:lang w:eastAsia="hr-HR"/>
        </w:rPr>
        <w:t>31. kolovoza 2026. ostvarivat će djelatnosti vezane za njegu i skrb, odgoj i obrazovanje, zdravstvenu zaštitu, prehranu i socijalnu skrb u skladu s potrebama, mogućnostima i sposobnostima svakog pojedinog djeteta.</w:t>
      </w:r>
    </w:p>
    <w:p w14:paraId="1DC367C3" w14:textId="271564D5" w:rsidR="00F135C2" w:rsidRPr="00F135C2" w:rsidRDefault="00F135C2" w:rsidP="00F135C2">
      <w:pPr>
        <w:autoSpaceDN w:val="0"/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135C2">
        <w:rPr>
          <w:rFonts w:ascii="Times New Roman" w:eastAsia="Calibri" w:hAnsi="Times New Roman" w:cs="Times New Roman"/>
          <w:sz w:val="24"/>
          <w:szCs w:val="24"/>
          <w:lang w:eastAsia="hr-HR"/>
        </w:rPr>
        <w:t>Godišnjim planom i programom za pedagošku godinu 2025./2026. planirani su sljedeći programi</w:t>
      </w:r>
      <w:r w:rsidR="00C13E5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:</w:t>
      </w:r>
    </w:p>
    <w:p w14:paraId="6B58CCA1" w14:textId="7D136F50" w:rsidR="00F135C2" w:rsidRDefault="0005122D" w:rsidP="000512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1.</w:t>
      </w:r>
      <w:r w:rsidR="00F135C2" w:rsidRPr="00A75E9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Redoviti program – 10 satni </w:t>
      </w:r>
    </w:p>
    <w:p w14:paraId="0AF39A93" w14:textId="77777777" w:rsidR="0005122D" w:rsidRPr="000E7576" w:rsidRDefault="0005122D" w:rsidP="000512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8AF2BD5" w14:textId="7EF5490B" w:rsidR="00F135C2" w:rsidRDefault="0005122D" w:rsidP="000512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b/>
          <w:bCs/>
          <w:lang w:eastAsia="hr-HR"/>
        </w:rPr>
        <w:t>2.</w:t>
      </w:r>
      <w:r w:rsidR="00F135C2" w:rsidRPr="0005122D">
        <w:rPr>
          <w:rFonts w:ascii="Times New Roman" w:eastAsia="Calibri" w:hAnsi="Times New Roman" w:cs="Times New Roman"/>
          <w:b/>
          <w:bCs/>
          <w:lang w:eastAsia="hr-HR"/>
        </w:rPr>
        <w:t xml:space="preserve">Program </w:t>
      </w:r>
      <w:proofErr w:type="spellStart"/>
      <w:r w:rsidR="00F135C2" w:rsidRPr="0005122D">
        <w:rPr>
          <w:rFonts w:ascii="Times New Roman" w:eastAsia="Calibri" w:hAnsi="Times New Roman" w:cs="Times New Roman"/>
          <w:b/>
          <w:bCs/>
          <w:lang w:eastAsia="hr-HR"/>
        </w:rPr>
        <w:t>predškole</w:t>
      </w:r>
      <w:proofErr w:type="spellEnd"/>
      <w:r w:rsidR="00F135C2" w:rsidRPr="0005122D">
        <w:rPr>
          <w:rFonts w:ascii="Times New Roman" w:eastAsia="Calibri" w:hAnsi="Times New Roman" w:cs="Times New Roman"/>
          <w:b/>
          <w:bCs/>
          <w:lang w:eastAsia="hr-HR"/>
        </w:rPr>
        <w:t xml:space="preserve"> </w:t>
      </w:r>
      <w:r w:rsidR="00F135C2" w:rsidRPr="0005122D">
        <w:rPr>
          <w:rFonts w:ascii="Times New Roman" w:eastAsia="Calibri" w:hAnsi="Times New Roman" w:cs="Times New Roman"/>
          <w:lang w:eastAsia="hr-HR"/>
        </w:rPr>
        <w:t>za djecu</w:t>
      </w:r>
      <w:r>
        <w:rPr>
          <w:rFonts w:ascii="Times New Roman" w:eastAsia="Calibri" w:hAnsi="Times New Roman" w:cs="Times New Roman"/>
          <w:lang w:eastAsia="hr-HR"/>
        </w:rPr>
        <w:t xml:space="preserve"> koja su </w:t>
      </w:r>
      <w:r w:rsidR="00F135C2" w:rsidRPr="0005122D">
        <w:rPr>
          <w:rFonts w:ascii="Times New Roman" w:eastAsia="Calibri" w:hAnsi="Times New Roman" w:cs="Times New Roman"/>
          <w:lang w:eastAsia="hr-HR"/>
        </w:rPr>
        <w:t xml:space="preserve"> školski obvezni</w:t>
      </w:r>
      <w:r>
        <w:rPr>
          <w:rFonts w:ascii="Times New Roman" w:eastAsia="Calibri" w:hAnsi="Times New Roman" w:cs="Times New Roman"/>
          <w:lang w:eastAsia="hr-HR"/>
        </w:rPr>
        <w:t>ci (rođ.2019.- 31.03.2020.g)</w:t>
      </w:r>
      <w:r w:rsidR="00F135C2" w:rsidRPr="0005122D">
        <w:rPr>
          <w:rFonts w:ascii="Times New Roman" w:eastAsia="Calibri" w:hAnsi="Times New Roman" w:cs="Times New Roman"/>
          <w:lang w:eastAsia="hr-HR"/>
        </w:rPr>
        <w:t xml:space="preserve"> </w:t>
      </w:r>
    </w:p>
    <w:p w14:paraId="7912C63D" w14:textId="77777777" w:rsidR="0005122D" w:rsidRPr="0005122D" w:rsidRDefault="0005122D" w:rsidP="000512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331613A" w14:textId="38606408" w:rsidR="00F135C2" w:rsidRPr="000E7576" w:rsidRDefault="0005122D" w:rsidP="0005122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b/>
          <w:bCs/>
          <w:lang w:eastAsia="hr-HR"/>
        </w:rPr>
        <w:t>3.</w:t>
      </w:r>
      <w:r w:rsidR="00F135C2" w:rsidRPr="00A75E95">
        <w:rPr>
          <w:rFonts w:ascii="Times New Roman" w:eastAsia="Calibri" w:hAnsi="Times New Roman" w:cs="Times New Roman"/>
          <w:b/>
          <w:bCs/>
          <w:lang w:eastAsia="hr-HR"/>
        </w:rPr>
        <w:t>Kraći program ranog učenja engleskog jezika</w:t>
      </w:r>
      <w:r w:rsidR="00F135C2" w:rsidRPr="000E7576">
        <w:rPr>
          <w:rFonts w:ascii="Times New Roman" w:eastAsia="Calibri" w:hAnsi="Times New Roman" w:cs="Times New Roman"/>
          <w:lang w:eastAsia="hr-HR"/>
        </w:rPr>
        <w:t xml:space="preserve"> </w:t>
      </w:r>
    </w:p>
    <w:p w14:paraId="1875738E" w14:textId="12165F91" w:rsidR="000E7576" w:rsidRPr="000E7576" w:rsidRDefault="000E7576" w:rsidP="000E7576">
      <w:pPr>
        <w:spacing w:after="240" w:line="370" w:lineRule="auto"/>
        <w:ind w:right="56"/>
        <w:rPr>
          <w:rFonts w:ascii="Times New Roman" w:hAnsi="Times New Roman" w:cs="Times New Roman"/>
        </w:rPr>
      </w:pPr>
    </w:p>
    <w:p w14:paraId="391B0DBC" w14:textId="2C47D6A1" w:rsidR="000E7576" w:rsidRPr="00F8667D" w:rsidRDefault="000E7576">
      <w:pPr>
        <w:numPr>
          <w:ilvl w:val="0"/>
          <w:numId w:val="63"/>
        </w:numPr>
        <w:suppressAutoHyphens w:val="0"/>
        <w:spacing w:after="10" w:line="369" w:lineRule="auto"/>
        <w:ind w:right="56"/>
        <w:rPr>
          <w:rFonts w:ascii="Times New Roman" w:hAnsi="Times New Roman" w:cs="Times New Roman"/>
          <w:sz w:val="24"/>
          <w:szCs w:val="24"/>
        </w:rPr>
      </w:pPr>
      <w:r w:rsidRPr="00F8667D">
        <w:rPr>
          <w:rFonts w:ascii="Times New Roman" w:eastAsia="Times New Roman" w:hAnsi="Times New Roman" w:cs="Times New Roman"/>
          <w:b/>
          <w:sz w:val="24"/>
          <w:szCs w:val="24"/>
        </w:rPr>
        <w:t>Redoviti 10–satni program</w:t>
      </w:r>
      <w:r w:rsidRPr="00F8667D">
        <w:rPr>
          <w:rFonts w:ascii="Times New Roman" w:hAnsi="Times New Roman" w:cs="Times New Roman"/>
          <w:sz w:val="24"/>
          <w:szCs w:val="24"/>
        </w:rPr>
        <w:t xml:space="preserve"> njege, odgoja, obrazovanja, zdravstvene zaštite, prehrane i socijalne skrbi djece rane i predškolske dobi koji je prilagođen razvojnim potrebama djece te njihovim mogućnostima i sposobnostima. Program se provodi u 3 odgojne skupine . Program se provodi u vremenu od 06:00 do 16:</w:t>
      </w:r>
      <w:r w:rsidR="0028543F" w:rsidRPr="00F8667D">
        <w:rPr>
          <w:rFonts w:ascii="Times New Roman" w:hAnsi="Times New Roman" w:cs="Times New Roman"/>
          <w:sz w:val="24"/>
          <w:szCs w:val="24"/>
        </w:rPr>
        <w:t>0</w:t>
      </w:r>
      <w:r w:rsidRPr="00F8667D">
        <w:rPr>
          <w:rFonts w:ascii="Times New Roman" w:hAnsi="Times New Roman" w:cs="Times New Roman"/>
          <w:sz w:val="24"/>
          <w:szCs w:val="24"/>
        </w:rPr>
        <w:t xml:space="preserve">0 sati, pet dana u tjednu, kroz pedagošku godinu koja traje od 1. rujna do 31. kolovoza. </w:t>
      </w:r>
      <w:r w:rsidR="00C13E53">
        <w:rPr>
          <w:rFonts w:ascii="Times New Roman" w:hAnsi="Times New Roman" w:cs="Times New Roman"/>
          <w:sz w:val="24"/>
          <w:szCs w:val="24"/>
        </w:rPr>
        <w:t>Dvije odgojne skupine su na adresi Ante Starčevića 1, Lipovljani, a jedna je na adresi Trg hrvatskih branitelja 14, Lipovljani</w:t>
      </w:r>
      <w:r w:rsidRPr="00F866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3E5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DEABA57" w14:textId="3EFF0960" w:rsidR="000E7576" w:rsidRPr="00F8667D" w:rsidRDefault="000E7576" w:rsidP="00F8667D">
      <w:pPr>
        <w:suppressAutoHyphens w:val="0"/>
        <w:spacing w:after="20" w:line="370" w:lineRule="auto"/>
        <w:ind w:right="56"/>
        <w:rPr>
          <w:rFonts w:ascii="Times New Roman" w:hAnsi="Times New Roman" w:cs="Times New Roman"/>
          <w:sz w:val="24"/>
          <w:szCs w:val="24"/>
        </w:rPr>
      </w:pPr>
    </w:p>
    <w:p w14:paraId="273ECFB5" w14:textId="24D83C52" w:rsidR="00CC78B3" w:rsidRPr="00CC78B3" w:rsidRDefault="0028543F" w:rsidP="00CC78B3">
      <w:pPr>
        <w:pStyle w:val="Odlomakpopisa"/>
        <w:numPr>
          <w:ilvl w:val="0"/>
          <w:numId w:val="63"/>
        </w:numPr>
        <w:autoSpaceDN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  <w:r w:rsidRPr="00F8667D"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A75E95">
        <w:rPr>
          <w:rFonts w:ascii="Times New Roman" w:eastAsia="Times New Roman" w:hAnsi="Times New Roman" w:cs="Times New Roman"/>
          <w:b/>
        </w:rPr>
        <w:t xml:space="preserve">Program </w:t>
      </w:r>
      <w:proofErr w:type="spellStart"/>
      <w:r w:rsidR="00A75E95" w:rsidRPr="00A75E95">
        <w:rPr>
          <w:rFonts w:ascii="Times New Roman" w:eastAsia="Times New Roman" w:hAnsi="Times New Roman" w:cs="Times New Roman"/>
          <w:b/>
          <w:sz w:val="24"/>
          <w:szCs w:val="24"/>
        </w:rPr>
        <w:t>predškole</w:t>
      </w:r>
      <w:proofErr w:type="spellEnd"/>
      <w:r w:rsidR="00A75E95" w:rsidRPr="00A75E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5E95" w:rsidRPr="00A75E95">
        <w:rPr>
          <w:rFonts w:ascii="Times New Roman" w:hAnsi="Times New Roman" w:cs="Times New Roman"/>
          <w:sz w:val="24"/>
          <w:szCs w:val="24"/>
        </w:rPr>
        <w:t>provodi se kao integrirani dio redovitog programa odgoja i obrazovanja djece pred polazak u osnovnu školu na koji je Ministarstvo</w:t>
      </w:r>
      <w:r w:rsidR="0005122D">
        <w:rPr>
          <w:rFonts w:ascii="Times New Roman" w:hAnsi="Times New Roman" w:cs="Times New Roman"/>
          <w:sz w:val="24"/>
          <w:szCs w:val="24"/>
        </w:rPr>
        <w:t xml:space="preserve"> dalo suglasnost 11.07.2017. ,  KLASA:601-02/17-03/00004 i URBROJ:533-25-17/0006</w:t>
      </w:r>
      <w:r w:rsidR="00CC78B3">
        <w:rPr>
          <w:rFonts w:ascii="Times New Roman" w:hAnsi="Times New Roman" w:cs="Times New Roman"/>
          <w:sz w:val="24"/>
          <w:szCs w:val="24"/>
        </w:rPr>
        <w:t>.Uključena su i djeca koja ne pohađaju redoviti 10-satni program a školski su obveznici.</w:t>
      </w:r>
    </w:p>
    <w:p w14:paraId="27E12FE1" w14:textId="4C70BB2B" w:rsidR="00F8667D" w:rsidRPr="00A75E95" w:rsidRDefault="00CC78B3" w:rsidP="00F8667D">
      <w:pPr>
        <w:pStyle w:val="Odlomakpopisa"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  <w:t xml:space="preserve"> </w:t>
      </w:r>
    </w:p>
    <w:p w14:paraId="00787305" w14:textId="77777777" w:rsidR="00F8667D" w:rsidRPr="00F8667D" w:rsidRDefault="00F8667D" w:rsidP="00F8667D">
      <w:pPr>
        <w:pStyle w:val="Odlomakpopisa"/>
        <w:autoSpaceDN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</w:p>
    <w:p w14:paraId="09BAD2E5" w14:textId="55195FE5" w:rsidR="0082082C" w:rsidRPr="0005122D" w:rsidRDefault="00F8667D">
      <w:pPr>
        <w:pStyle w:val="Odlomakpopisa"/>
        <w:numPr>
          <w:ilvl w:val="0"/>
          <w:numId w:val="63"/>
        </w:numPr>
        <w:spacing w:after="15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</w:t>
      </w:r>
      <w:r w:rsidR="0082082C" w:rsidRPr="00F8667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raći program ranog učenja engleskog jezika</w:t>
      </w:r>
      <w:r w:rsidR="0005122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05122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provodi se u prostoru našeg vrtića a ostvaruje se prema iskazanom interesu roditelja za uključivanjem djece u program. Provedbu programa vodit će udruga  za promicanje ranog učenja stranog jezika „Naučimo puno“.</w:t>
      </w:r>
    </w:p>
    <w:p w14:paraId="5F396452" w14:textId="45CFFADD" w:rsidR="0082082C" w:rsidRPr="00F8667D" w:rsidRDefault="0082082C" w:rsidP="0005122D">
      <w:pPr>
        <w:autoSpaceDN w:val="0"/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</w:p>
    <w:p w14:paraId="6EFA1A89" w14:textId="77777777" w:rsidR="0082082C" w:rsidRDefault="0082082C" w:rsidP="00F8667D">
      <w:pPr>
        <w:autoSpaceDN w:val="0"/>
        <w:spacing w:line="240" w:lineRule="auto"/>
        <w:rPr>
          <w:rFonts w:eastAsia="Calibri"/>
          <w:bCs/>
          <w:iCs/>
          <w:sz w:val="24"/>
          <w:szCs w:val="24"/>
          <w:lang w:eastAsia="hr-HR"/>
        </w:rPr>
      </w:pPr>
    </w:p>
    <w:p w14:paraId="618AC9F8" w14:textId="77777777" w:rsidR="0005122D" w:rsidRDefault="0005122D" w:rsidP="00F8667D">
      <w:pPr>
        <w:autoSpaceDN w:val="0"/>
        <w:spacing w:line="240" w:lineRule="auto"/>
        <w:rPr>
          <w:rFonts w:eastAsia="Calibri"/>
          <w:bCs/>
          <w:iCs/>
          <w:sz w:val="24"/>
          <w:szCs w:val="24"/>
          <w:lang w:eastAsia="hr-HR"/>
        </w:rPr>
      </w:pPr>
    </w:p>
    <w:p w14:paraId="6FB263DA" w14:textId="77777777" w:rsidR="0005122D" w:rsidRPr="00F8667D" w:rsidRDefault="0005122D" w:rsidP="00F8667D">
      <w:pPr>
        <w:autoSpaceDN w:val="0"/>
        <w:spacing w:line="240" w:lineRule="auto"/>
        <w:rPr>
          <w:rFonts w:eastAsia="Calibri"/>
          <w:b/>
          <w:bCs/>
          <w:i/>
          <w:iCs/>
          <w:sz w:val="24"/>
          <w:szCs w:val="24"/>
          <w:u w:val="single"/>
          <w:lang w:eastAsia="hr-HR"/>
        </w:rPr>
      </w:pPr>
    </w:p>
    <w:p w14:paraId="0BD8E78B" w14:textId="4A282692" w:rsidR="0082082C" w:rsidRPr="00F8667D" w:rsidRDefault="0082082C" w:rsidP="00F8667D">
      <w:pPr>
        <w:autoSpaceDN w:val="0"/>
        <w:spacing w:line="240" w:lineRule="auto"/>
        <w:rPr>
          <w:rFonts w:eastAsia="Calibri"/>
          <w:bCs/>
          <w:i/>
          <w:sz w:val="24"/>
          <w:szCs w:val="24"/>
          <w:lang w:eastAsia="hr-HR"/>
        </w:rPr>
      </w:pPr>
    </w:p>
    <w:p w14:paraId="68FDC473" w14:textId="7E4760BB" w:rsidR="000E7576" w:rsidRDefault="000E7576" w:rsidP="0005122D">
      <w:pPr>
        <w:spacing w:after="0"/>
      </w:pPr>
    </w:p>
    <w:p w14:paraId="5FFEFB0F" w14:textId="77777777" w:rsidR="009F5A2C" w:rsidRDefault="009F5A2C" w:rsidP="009F5A2C">
      <w:pPr>
        <w:spacing w:after="1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50A63" w14:textId="53F26296" w:rsidR="000E7576" w:rsidRPr="009F5A2C" w:rsidRDefault="00A75E95" w:rsidP="009F5A2C">
      <w:pPr>
        <w:spacing w:after="1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</w:t>
      </w:r>
      <w:r w:rsidR="000E7576" w:rsidRPr="00F8667D">
        <w:rPr>
          <w:rFonts w:ascii="Times New Roman" w:eastAsia="Times New Roman" w:hAnsi="Times New Roman" w:cs="Times New Roman"/>
          <w:b/>
          <w:sz w:val="24"/>
          <w:szCs w:val="24"/>
        </w:rPr>
        <w:t xml:space="preserve"> BROJ I STRUKTURA DJELATNIKA DJEČJEG VRTIĆA </w:t>
      </w:r>
      <w:r w:rsidR="000E7576">
        <w:t xml:space="preserve"> </w:t>
      </w:r>
    </w:p>
    <w:p w14:paraId="060C7B2B" w14:textId="25F880E1" w:rsidR="000E7576" w:rsidRPr="00A75E95" w:rsidRDefault="000E7576" w:rsidP="000E7576">
      <w:pPr>
        <w:spacing w:after="0"/>
        <w:ind w:right="56"/>
        <w:rPr>
          <w:rFonts w:ascii="Times New Roman" w:hAnsi="Times New Roman" w:cs="Times New Roman"/>
        </w:rPr>
      </w:pPr>
      <w:r w:rsidRPr="00A75E95">
        <w:rPr>
          <w:rFonts w:ascii="Times New Roman" w:hAnsi="Times New Roman" w:cs="Times New Roman"/>
        </w:rPr>
        <w:t xml:space="preserve"> Raspored djelatnika u Dječjem vrtiću </w:t>
      </w:r>
    </w:p>
    <w:tbl>
      <w:tblPr>
        <w:tblStyle w:val="TableGrid"/>
        <w:tblW w:w="4506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724"/>
        <w:gridCol w:w="1782"/>
      </w:tblGrid>
      <w:tr w:rsidR="000E7576" w14:paraId="33F11E71" w14:textId="77777777" w:rsidTr="003617A2">
        <w:trPr>
          <w:trHeight w:val="444"/>
        </w:trPr>
        <w:tc>
          <w:tcPr>
            <w:tcW w:w="2724" w:type="dxa"/>
            <w:shd w:val="clear" w:color="auto" w:fill="FFFFFF" w:themeFill="background1"/>
          </w:tcPr>
          <w:p w14:paraId="27DDD632" w14:textId="77777777" w:rsidR="000E7576" w:rsidRDefault="000E7576" w:rsidP="006F52E7">
            <w:pPr>
              <w:spacing w:after="0"/>
            </w:pPr>
            <w:r>
              <w:t xml:space="preserve"> </w:t>
            </w:r>
          </w:p>
        </w:tc>
        <w:tc>
          <w:tcPr>
            <w:tcW w:w="1782" w:type="dxa"/>
            <w:shd w:val="clear" w:color="auto" w:fill="FFFFFF" w:themeFill="background1"/>
          </w:tcPr>
          <w:p w14:paraId="046F1123" w14:textId="77777777" w:rsidR="000E7576" w:rsidRDefault="000E7576" w:rsidP="006F52E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djelatnika </w:t>
            </w:r>
          </w:p>
        </w:tc>
      </w:tr>
      <w:tr w:rsidR="000E7576" w14:paraId="1AA8FD88" w14:textId="77777777" w:rsidTr="00753578">
        <w:trPr>
          <w:trHeight w:val="433"/>
        </w:trPr>
        <w:tc>
          <w:tcPr>
            <w:tcW w:w="2724" w:type="dxa"/>
          </w:tcPr>
          <w:p w14:paraId="4429ADC4" w14:textId="77777777" w:rsidR="000E7576" w:rsidRDefault="000E7576" w:rsidP="006F52E7">
            <w:pPr>
              <w:spacing w:after="0"/>
            </w:pPr>
            <w:r>
              <w:t xml:space="preserve">Ravnateljica </w:t>
            </w:r>
          </w:p>
        </w:tc>
        <w:tc>
          <w:tcPr>
            <w:tcW w:w="1782" w:type="dxa"/>
          </w:tcPr>
          <w:p w14:paraId="0DFC1471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1 </w:t>
            </w:r>
          </w:p>
        </w:tc>
      </w:tr>
      <w:tr w:rsidR="000E7576" w14:paraId="010A15DC" w14:textId="77777777" w:rsidTr="00753578">
        <w:trPr>
          <w:trHeight w:val="422"/>
        </w:trPr>
        <w:tc>
          <w:tcPr>
            <w:tcW w:w="2724" w:type="dxa"/>
          </w:tcPr>
          <w:p w14:paraId="70BE23FB" w14:textId="77777777" w:rsidR="000E7576" w:rsidRDefault="000E7576" w:rsidP="006F52E7">
            <w:pPr>
              <w:spacing w:after="0"/>
            </w:pPr>
            <w:r>
              <w:t xml:space="preserve">Odgojiteljice </w:t>
            </w:r>
          </w:p>
        </w:tc>
        <w:tc>
          <w:tcPr>
            <w:tcW w:w="1782" w:type="dxa"/>
          </w:tcPr>
          <w:p w14:paraId="49774E77" w14:textId="52276B27" w:rsidR="000E7576" w:rsidRDefault="00F8667D" w:rsidP="006F52E7">
            <w:pPr>
              <w:spacing w:after="0"/>
              <w:ind w:right="61"/>
              <w:jc w:val="center"/>
            </w:pPr>
            <w:r>
              <w:t>6</w:t>
            </w:r>
            <w:r w:rsidR="000E7576">
              <w:t xml:space="preserve"> </w:t>
            </w:r>
          </w:p>
        </w:tc>
      </w:tr>
      <w:tr w:rsidR="000E7576" w14:paraId="17F19DFD" w14:textId="77777777" w:rsidTr="00753578">
        <w:trPr>
          <w:trHeight w:val="428"/>
        </w:trPr>
        <w:tc>
          <w:tcPr>
            <w:tcW w:w="2724" w:type="dxa"/>
          </w:tcPr>
          <w:p w14:paraId="7AF5383D" w14:textId="77777777" w:rsidR="000E7576" w:rsidRDefault="000E7576" w:rsidP="006F52E7">
            <w:pPr>
              <w:spacing w:after="0"/>
            </w:pPr>
            <w:r>
              <w:t xml:space="preserve">Spremačica </w:t>
            </w:r>
          </w:p>
        </w:tc>
        <w:tc>
          <w:tcPr>
            <w:tcW w:w="1782" w:type="dxa"/>
          </w:tcPr>
          <w:p w14:paraId="2C7B7985" w14:textId="30115A0D" w:rsidR="000E7576" w:rsidRDefault="00F8667D" w:rsidP="006F52E7">
            <w:pPr>
              <w:spacing w:after="0"/>
              <w:ind w:right="61"/>
              <w:jc w:val="center"/>
            </w:pPr>
            <w:r>
              <w:t>1</w:t>
            </w:r>
          </w:p>
        </w:tc>
      </w:tr>
      <w:tr w:rsidR="000E7576" w14:paraId="15A2D909" w14:textId="77777777" w:rsidTr="00753578">
        <w:trPr>
          <w:trHeight w:val="422"/>
        </w:trPr>
        <w:tc>
          <w:tcPr>
            <w:tcW w:w="2724" w:type="dxa"/>
          </w:tcPr>
          <w:p w14:paraId="2B46AF01" w14:textId="77777777" w:rsidR="000E7576" w:rsidRDefault="000E7576" w:rsidP="006F52E7">
            <w:pPr>
              <w:spacing w:after="0"/>
            </w:pPr>
            <w:r>
              <w:t xml:space="preserve">Kuharica </w:t>
            </w:r>
          </w:p>
        </w:tc>
        <w:tc>
          <w:tcPr>
            <w:tcW w:w="1782" w:type="dxa"/>
          </w:tcPr>
          <w:p w14:paraId="51B486C3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1 </w:t>
            </w:r>
          </w:p>
        </w:tc>
      </w:tr>
      <w:tr w:rsidR="000E7576" w14:paraId="09032B84" w14:textId="77777777" w:rsidTr="00753578">
        <w:trPr>
          <w:trHeight w:val="427"/>
        </w:trPr>
        <w:tc>
          <w:tcPr>
            <w:tcW w:w="2724" w:type="dxa"/>
          </w:tcPr>
          <w:p w14:paraId="6CAB09AC" w14:textId="77777777" w:rsidR="000E7576" w:rsidRDefault="000E7576" w:rsidP="006F52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Ukupan broj djelatnika: </w:t>
            </w:r>
          </w:p>
        </w:tc>
        <w:tc>
          <w:tcPr>
            <w:tcW w:w="1782" w:type="dxa"/>
          </w:tcPr>
          <w:p w14:paraId="789F0EAE" w14:textId="3274D255" w:rsidR="000E7576" w:rsidRDefault="00F8667D" w:rsidP="006F52E7">
            <w:pPr>
              <w:spacing w:after="0"/>
              <w:ind w:right="56"/>
              <w:jc w:val="center"/>
            </w:pPr>
            <w:r>
              <w:t>9</w:t>
            </w:r>
            <w:r w:rsidR="000E7576">
              <w:t xml:space="preserve"> </w:t>
            </w:r>
          </w:p>
        </w:tc>
      </w:tr>
    </w:tbl>
    <w:p w14:paraId="59A915A2" w14:textId="77777777" w:rsidR="000E7576" w:rsidRDefault="000E7576" w:rsidP="000E7576">
      <w:pPr>
        <w:spacing w:after="240"/>
        <w:ind w:left="14"/>
      </w:pPr>
      <w:r>
        <w:t xml:space="preserve"> </w:t>
      </w:r>
    </w:p>
    <w:p w14:paraId="5325A36B" w14:textId="53407724" w:rsidR="009C3993" w:rsidRPr="00A75E95" w:rsidRDefault="000E7576" w:rsidP="000E7576">
      <w:pPr>
        <w:spacing w:after="0" w:line="368" w:lineRule="auto"/>
        <w:ind w:right="56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A75E95">
        <w:rPr>
          <w:rFonts w:ascii="Times New Roman" w:hAnsi="Times New Roman" w:cs="Times New Roman"/>
          <w:sz w:val="24"/>
          <w:szCs w:val="24"/>
        </w:rPr>
        <w:t xml:space="preserve">U Dječjem vrtiću </w:t>
      </w:r>
      <w:r w:rsidR="00F8667D" w:rsidRPr="00A75E95">
        <w:rPr>
          <w:rFonts w:ascii="Times New Roman" w:hAnsi="Times New Roman" w:cs="Times New Roman"/>
          <w:sz w:val="24"/>
          <w:szCs w:val="24"/>
        </w:rPr>
        <w:t xml:space="preserve">Iskrica </w:t>
      </w:r>
      <w:r w:rsidRPr="00A75E95">
        <w:rPr>
          <w:rFonts w:ascii="Times New Roman" w:hAnsi="Times New Roman" w:cs="Times New Roman"/>
          <w:sz w:val="24"/>
          <w:szCs w:val="24"/>
        </w:rPr>
        <w:t xml:space="preserve">ukupno je zaposleno </w:t>
      </w:r>
      <w:r w:rsidR="00F8667D" w:rsidRPr="00A75E95">
        <w:rPr>
          <w:rFonts w:ascii="Times New Roman" w:hAnsi="Times New Roman" w:cs="Times New Roman"/>
          <w:sz w:val="24"/>
          <w:szCs w:val="24"/>
        </w:rPr>
        <w:t>6</w:t>
      </w:r>
      <w:r w:rsidRPr="00A75E95">
        <w:rPr>
          <w:rFonts w:ascii="Times New Roman" w:hAnsi="Times New Roman" w:cs="Times New Roman"/>
          <w:sz w:val="24"/>
          <w:szCs w:val="24"/>
        </w:rPr>
        <w:t xml:space="preserve"> odgojiteljica </w:t>
      </w:r>
      <w:r w:rsidR="009C3993" w:rsidRPr="00A75E95">
        <w:rPr>
          <w:rFonts w:ascii="Times New Roman" w:hAnsi="Times New Roman" w:cs="Times New Roman"/>
          <w:sz w:val="24"/>
          <w:szCs w:val="24"/>
        </w:rPr>
        <w:t>,sve na neodređeno vrijeme.</w:t>
      </w:r>
      <w:r w:rsidRPr="00A75E95">
        <w:rPr>
          <w:rFonts w:ascii="Times New Roman" w:hAnsi="Times New Roman" w:cs="Times New Roman"/>
          <w:sz w:val="24"/>
          <w:szCs w:val="24"/>
        </w:rPr>
        <w:t xml:space="preserve">  </w:t>
      </w:r>
      <w:r w:rsidR="009C3993" w:rsidRPr="00A75E95">
        <w:rPr>
          <w:rFonts w:ascii="Times New Roman" w:hAnsi="Times New Roman" w:cs="Times New Roman"/>
          <w:sz w:val="24"/>
          <w:szCs w:val="24"/>
        </w:rPr>
        <w:t>S</w:t>
      </w:r>
      <w:r w:rsidRPr="00A75E95">
        <w:rPr>
          <w:rFonts w:ascii="Times New Roman" w:hAnsi="Times New Roman" w:cs="Times New Roman"/>
          <w:sz w:val="24"/>
          <w:szCs w:val="24"/>
        </w:rPr>
        <w:t>premačic</w:t>
      </w:r>
      <w:r w:rsidR="009C3993" w:rsidRPr="00A75E95">
        <w:rPr>
          <w:rFonts w:ascii="Times New Roman" w:hAnsi="Times New Roman" w:cs="Times New Roman"/>
          <w:sz w:val="24"/>
          <w:szCs w:val="24"/>
        </w:rPr>
        <w:t xml:space="preserve">a 1 </w:t>
      </w:r>
      <w:r w:rsidRPr="00A75E95">
        <w:rPr>
          <w:rFonts w:ascii="Times New Roman" w:hAnsi="Times New Roman" w:cs="Times New Roman"/>
          <w:sz w:val="24"/>
          <w:szCs w:val="24"/>
        </w:rPr>
        <w:t xml:space="preserve"> na neodređeno vrijeme i 1  kuharica</w:t>
      </w:r>
      <w:r w:rsidR="00A75E95">
        <w:rPr>
          <w:rFonts w:ascii="Times New Roman" w:hAnsi="Times New Roman" w:cs="Times New Roman"/>
          <w:sz w:val="24"/>
          <w:szCs w:val="24"/>
        </w:rPr>
        <w:t xml:space="preserve"> na neodređeno vrijeme</w:t>
      </w:r>
      <w:r w:rsidRPr="00A75E95">
        <w:rPr>
          <w:rFonts w:ascii="Times New Roman" w:hAnsi="Times New Roman" w:cs="Times New Roman"/>
          <w:sz w:val="24"/>
          <w:szCs w:val="24"/>
        </w:rPr>
        <w:t xml:space="preserve">. </w:t>
      </w:r>
      <w:r w:rsidR="009C3993" w:rsidRPr="00A75E95">
        <w:rPr>
          <w:rFonts w:ascii="Times New Roman" w:hAnsi="Times New Roman" w:cs="Times New Roman"/>
          <w:sz w:val="24"/>
          <w:szCs w:val="24"/>
        </w:rPr>
        <w:t>Ravnateljica na ugovor u trajanju od 4 godine .</w:t>
      </w:r>
    </w:p>
    <w:p w14:paraId="60950A3D" w14:textId="2792B44A" w:rsidR="000E7576" w:rsidRPr="00A75E95" w:rsidRDefault="000E7576" w:rsidP="009C3993">
      <w:pPr>
        <w:spacing w:after="0" w:line="368" w:lineRule="auto"/>
        <w:ind w:right="56"/>
        <w:rPr>
          <w:rFonts w:ascii="Times New Roman" w:hAnsi="Times New Roman" w:cs="Times New Roman"/>
          <w:sz w:val="24"/>
          <w:szCs w:val="24"/>
        </w:rPr>
      </w:pPr>
      <w:r w:rsidRPr="00A75E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B6A2C5" w14:textId="0816A561" w:rsidR="000E7576" w:rsidRDefault="000E7576" w:rsidP="000E7576">
      <w:pPr>
        <w:spacing w:after="0"/>
        <w:ind w:right="56"/>
      </w:pPr>
      <w:r>
        <w:t xml:space="preserve"> Broj djelatnika prema stručnoj spremi </w:t>
      </w:r>
    </w:p>
    <w:tbl>
      <w:tblPr>
        <w:tblStyle w:val="TableGrid"/>
        <w:tblW w:w="6065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2481"/>
        <w:gridCol w:w="655"/>
        <w:gridCol w:w="662"/>
        <w:gridCol w:w="711"/>
        <w:gridCol w:w="706"/>
        <w:gridCol w:w="850"/>
      </w:tblGrid>
      <w:tr w:rsidR="000E7576" w14:paraId="70C5F31A" w14:textId="77777777" w:rsidTr="005C0ADD">
        <w:trPr>
          <w:trHeight w:val="431"/>
        </w:trPr>
        <w:tc>
          <w:tcPr>
            <w:tcW w:w="2481" w:type="dxa"/>
            <w:vMerge w:val="restart"/>
          </w:tcPr>
          <w:p w14:paraId="098F4CE4" w14:textId="77777777" w:rsidR="000E7576" w:rsidRDefault="000E7576" w:rsidP="006F52E7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584" w:type="dxa"/>
            <w:gridSpan w:val="5"/>
            <w:shd w:val="clear" w:color="auto" w:fill="FFFFFF" w:themeFill="background1"/>
          </w:tcPr>
          <w:p w14:paraId="59857AD4" w14:textId="77777777" w:rsidR="000E7576" w:rsidRDefault="000E7576" w:rsidP="006F52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STRUČNA SPREMA </w:t>
            </w:r>
          </w:p>
        </w:tc>
      </w:tr>
      <w:tr w:rsidR="000E7576" w14:paraId="02779F70" w14:textId="77777777" w:rsidTr="005C0ADD">
        <w:trPr>
          <w:trHeight w:val="436"/>
        </w:trPr>
        <w:tc>
          <w:tcPr>
            <w:tcW w:w="0" w:type="auto"/>
            <w:vMerge/>
          </w:tcPr>
          <w:p w14:paraId="750C0F59" w14:textId="77777777" w:rsidR="000E7576" w:rsidRDefault="000E7576" w:rsidP="006F52E7">
            <w:pPr>
              <w:spacing w:after="160"/>
            </w:pPr>
          </w:p>
        </w:tc>
        <w:tc>
          <w:tcPr>
            <w:tcW w:w="655" w:type="dxa"/>
            <w:shd w:val="clear" w:color="auto" w:fill="FFFFFF" w:themeFill="background1"/>
          </w:tcPr>
          <w:p w14:paraId="6AB5C08A" w14:textId="77777777" w:rsidR="000E7576" w:rsidRDefault="000E7576" w:rsidP="006F52E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VSS </w:t>
            </w:r>
          </w:p>
        </w:tc>
        <w:tc>
          <w:tcPr>
            <w:tcW w:w="662" w:type="dxa"/>
            <w:shd w:val="clear" w:color="auto" w:fill="FFFFFF" w:themeFill="background1"/>
          </w:tcPr>
          <w:p w14:paraId="59A86E09" w14:textId="77777777" w:rsidR="000E7576" w:rsidRDefault="000E7576" w:rsidP="006F52E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VŠS </w:t>
            </w:r>
          </w:p>
        </w:tc>
        <w:tc>
          <w:tcPr>
            <w:tcW w:w="711" w:type="dxa"/>
            <w:shd w:val="clear" w:color="auto" w:fill="FFFFFF" w:themeFill="background1"/>
          </w:tcPr>
          <w:p w14:paraId="2D922B6F" w14:textId="77777777" w:rsidR="000E7576" w:rsidRDefault="000E7576" w:rsidP="006F52E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SSS </w:t>
            </w:r>
          </w:p>
        </w:tc>
        <w:tc>
          <w:tcPr>
            <w:tcW w:w="706" w:type="dxa"/>
            <w:shd w:val="clear" w:color="auto" w:fill="FFFFFF" w:themeFill="background1"/>
          </w:tcPr>
          <w:p w14:paraId="5B9904D5" w14:textId="77777777" w:rsidR="000E7576" w:rsidRDefault="000E7576" w:rsidP="006F52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KV </w:t>
            </w:r>
          </w:p>
        </w:tc>
        <w:tc>
          <w:tcPr>
            <w:tcW w:w="850" w:type="dxa"/>
            <w:shd w:val="clear" w:color="auto" w:fill="FFFFFF" w:themeFill="background1"/>
          </w:tcPr>
          <w:p w14:paraId="185B5279" w14:textId="77777777" w:rsidR="000E7576" w:rsidRDefault="000E7576" w:rsidP="006F52E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NKV </w:t>
            </w:r>
          </w:p>
        </w:tc>
      </w:tr>
      <w:tr w:rsidR="000E7576" w14:paraId="45E29C93" w14:textId="77777777" w:rsidTr="00753578">
        <w:trPr>
          <w:trHeight w:val="434"/>
        </w:trPr>
        <w:tc>
          <w:tcPr>
            <w:tcW w:w="2481" w:type="dxa"/>
          </w:tcPr>
          <w:p w14:paraId="422C36FF" w14:textId="77777777" w:rsidR="000E7576" w:rsidRDefault="000E7576" w:rsidP="006F52E7">
            <w:pPr>
              <w:spacing w:after="0"/>
              <w:ind w:left="5"/>
            </w:pPr>
            <w:r>
              <w:t xml:space="preserve">Ravnateljica </w:t>
            </w:r>
          </w:p>
        </w:tc>
        <w:tc>
          <w:tcPr>
            <w:tcW w:w="655" w:type="dxa"/>
          </w:tcPr>
          <w:p w14:paraId="3546AE08" w14:textId="7E093EC3" w:rsidR="000E7576" w:rsidRDefault="009C3993" w:rsidP="006F52E7">
            <w:pPr>
              <w:spacing w:after="0"/>
              <w:jc w:val="center"/>
            </w:pPr>
            <w:r>
              <w:t>-</w:t>
            </w:r>
            <w:r w:rsidR="000E7576">
              <w:t xml:space="preserve"> </w:t>
            </w:r>
          </w:p>
        </w:tc>
        <w:tc>
          <w:tcPr>
            <w:tcW w:w="662" w:type="dxa"/>
          </w:tcPr>
          <w:p w14:paraId="738F27C5" w14:textId="3BF696F0" w:rsidR="000E7576" w:rsidRDefault="009C3993" w:rsidP="006F52E7">
            <w:pPr>
              <w:spacing w:after="0"/>
              <w:ind w:right="56"/>
              <w:jc w:val="center"/>
            </w:pPr>
            <w:r>
              <w:t>1</w:t>
            </w:r>
          </w:p>
        </w:tc>
        <w:tc>
          <w:tcPr>
            <w:tcW w:w="711" w:type="dxa"/>
          </w:tcPr>
          <w:p w14:paraId="55F5999D" w14:textId="77777777" w:rsidR="000E7576" w:rsidRDefault="000E7576" w:rsidP="006F52E7">
            <w:pPr>
              <w:spacing w:after="0"/>
              <w:ind w:right="57"/>
              <w:jc w:val="center"/>
            </w:pPr>
            <w:r>
              <w:t xml:space="preserve">- </w:t>
            </w:r>
          </w:p>
        </w:tc>
        <w:tc>
          <w:tcPr>
            <w:tcW w:w="706" w:type="dxa"/>
          </w:tcPr>
          <w:p w14:paraId="4A130F59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  <w:tc>
          <w:tcPr>
            <w:tcW w:w="850" w:type="dxa"/>
          </w:tcPr>
          <w:p w14:paraId="5840B813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</w:tr>
      <w:tr w:rsidR="000E7576" w14:paraId="43666306" w14:textId="77777777" w:rsidTr="00753578">
        <w:trPr>
          <w:trHeight w:val="423"/>
        </w:trPr>
        <w:tc>
          <w:tcPr>
            <w:tcW w:w="2481" w:type="dxa"/>
          </w:tcPr>
          <w:p w14:paraId="4440C560" w14:textId="77777777" w:rsidR="000E7576" w:rsidRDefault="000E7576" w:rsidP="006F52E7">
            <w:pPr>
              <w:spacing w:after="0"/>
              <w:ind w:left="5"/>
            </w:pPr>
            <w:r>
              <w:t xml:space="preserve">Odgojiteljice </w:t>
            </w:r>
          </w:p>
        </w:tc>
        <w:tc>
          <w:tcPr>
            <w:tcW w:w="655" w:type="dxa"/>
          </w:tcPr>
          <w:p w14:paraId="03E0C46D" w14:textId="6D32E60A" w:rsidR="000E7576" w:rsidRDefault="009C3993" w:rsidP="006F52E7">
            <w:pPr>
              <w:spacing w:after="0"/>
              <w:ind w:right="65"/>
              <w:jc w:val="center"/>
            </w:pPr>
            <w:r>
              <w:t>4</w:t>
            </w:r>
            <w:r w:rsidR="000E7576">
              <w:t xml:space="preserve"> </w:t>
            </w:r>
          </w:p>
        </w:tc>
        <w:tc>
          <w:tcPr>
            <w:tcW w:w="662" w:type="dxa"/>
          </w:tcPr>
          <w:p w14:paraId="60DC4730" w14:textId="4954D184" w:rsidR="000E7576" w:rsidRDefault="009C3993" w:rsidP="006F52E7">
            <w:pPr>
              <w:spacing w:after="0"/>
              <w:ind w:right="55"/>
              <w:jc w:val="center"/>
            </w:pPr>
            <w:r>
              <w:t>2</w:t>
            </w:r>
            <w:r w:rsidR="000E7576">
              <w:t xml:space="preserve"> </w:t>
            </w:r>
          </w:p>
        </w:tc>
        <w:tc>
          <w:tcPr>
            <w:tcW w:w="711" w:type="dxa"/>
          </w:tcPr>
          <w:p w14:paraId="7DA3E21D" w14:textId="77777777" w:rsidR="000E7576" w:rsidRDefault="000E7576" w:rsidP="006F52E7">
            <w:pPr>
              <w:spacing w:after="0"/>
              <w:ind w:right="57"/>
              <w:jc w:val="center"/>
            </w:pPr>
            <w:r>
              <w:t xml:space="preserve">- </w:t>
            </w:r>
          </w:p>
        </w:tc>
        <w:tc>
          <w:tcPr>
            <w:tcW w:w="706" w:type="dxa"/>
          </w:tcPr>
          <w:p w14:paraId="13265F09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  <w:tc>
          <w:tcPr>
            <w:tcW w:w="850" w:type="dxa"/>
          </w:tcPr>
          <w:p w14:paraId="42189058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</w:tr>
      <w:tr w:rsidR="000E7576" w14:paraId="72A155B5" w14:textId="77777777" w:rsidTr="00753578">
        <w:trPr>
          <w:trHeight w:val="427"/>
        </w:trPr>
        <w:tc>
          <w:tcPr>
            <w:tcW w:w="2481" w:type="dxa"/>
          </w:tcPr>
          <w:p w14:paraId="49F1BBF7" w14:textId="77777777" w:rsidR="000E7576" w:rsidRDefault="000E7576" w:rsidP="006F52E7">
            <w:pPr>
              <w:spacing w:after="0"/>
              <w:ind w:left="5"/>
            </w:pPr>
            <w:r>
              <w:t xml:space="preserve">Spremačica </w:t>
            </w:r>
          </w:p>
        </w:tc>
        <w:tc>
          <w:tcPr>
            <w:tcW w:w="655" w:type="dxa"/>
          </w:tcPr>
          <w:p w14:paraId="59C4C3F4" w14:textId="77777777" w:rsidR="000E7576" w:rsidRDefault="000E7576" w:rsidP="006F52E7">
            <w:pPr>
              <w:spacing w:after="0"/>
              <w:ind w:right="65"/>
              <w:jc w:val="center"/>
            </w:pPr>
            <w:r>
              <w:t xml:space="preserve">- </w:t>
            </w:r>
          </w:p>
        </w:tc>
        <w:tc>
          <w:tcPr>
            <w:tcW w:w="662" w:type="dxa"/>
          </w:tcPr>
          <w:p w14:paraId="6C9E3D95" w14:textId="77777777" w:rsidR="000E7576" w:rsidRDefault="000E7576" w:rsidP="006F52E7">
            <w:pPr>
              <w:spacing w:after="0"/>
              <w:ind w:right="56"/>
              <w:jc w:val="center"/>
            </w:pPr>
            <w:r>
              <w:t xml:space="preserve">- </w:t>
            </w:r>
          </w:p>
        </w:tc>
        <w:tc>
          <w:tcPr>
            <w:tcW w:w="711" w:type="dxa"/>
          </w:tcPr>
          <w:p w14:paraId="0DAD6415" w14:textId="0E7C4A2B" w:rsidR="000E7576" w:rsidRDefault="009C3993" w:rsidP="006F52E7">
            <w:pPr>
              <w:spacing w:after="0"/>
              <w:ind w:right="55"/>
              <w:jc w:val="center"/>
            </w:pPr>
            <w:r>
              <w:t>1</w:t>
            </w:r>
          </w:p>
        </w:tc>
        <w:tc>
          <w:tcPr>
            <w:tcW w:w="706" w:type="dxa"/>
          </w:tcPr>
          <w:p w14:paraId="4FE54348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  <w:tc>
          <w:tcPr>
            <w:tcW w:w="850" w:type="dxa"/>
          </w:tcPr>
          <w:p w14:paraId="29531034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</w:tr>
      <w:tr w:rsidR="000E7576" w14:paraId="07F92FBB" w14:textId="77777777" w:rsidTr="00753578">
        <w:trPr>
          <w:trHeight w:val="422"/>
        </w:trPr>
        <w:tc>
          <w:tcPr>
            <w:tcW w:w="2481" w:type="dxa"/>
          </w:tcPr>
          <w:p w14:paraId="3261F126" w14:textId="77777777" w:rsidR="000E7576" w:rsidRDefault="000E7576" w:rsidP="006F52E7">
            <w:pPr>
              <w:spacing w:after="0"/>
              <w:ind w:left="5"/>
            </w:pPr>
            <w:r>
              <w:t xml:space="preserve">Kuharica </w:t>
            </w:r>
          </w:p>
        </w:tc>
        <w:tc>
          <w:tcPr>
            <w:tcW w:w="655" w:type="dxa"/>
          </w:tcPr>
          <w:p w14:paraId="726D03F6" w14:textId="77777777" w:rsidR="000E7576" w:rsidRDefault="000E7576" w:rsidP="006F52E7">
            <w:pPr>
              <w:spacing w:after="0"/>
              <w:ind w:right="65"/>
              <w:jc w:val="center"/>
            </w:pPr>
            <w:r>
              <w:t xml:space="preserve">- </w:t>
            </w:r>
          </w:p>
        </w:tc>
        <w:tc>
          <w:tcPr>
            <w:tcW w:w="662" w:type="dxa"/>
          </w:tcPr>
          <w:p w14:paraId="5B3DE74E" w14:textId="77777777" w:rsidR="000E7576" w:rsidRDefault="000E7576" w:rsidP="006F52E7">
            <w:pPr>
              <w:spacing w:after="0"/>
              <w:ind w:right="56"/>
              <w:jc w:val="center"/>
            </w:pPr>
            <w:r>
              <w:t xml:space="preserve">- </w:t>
            </w:r>
          </w:p>
        </w:tc>
        <w:tc>
          <w:tcPr>
            <w:tcW w:w="711" w:type="dxa"/>
          </w:tcPr>
          <w:p w14:paraId="70DF8DC0" w14:textId="77777777" w:rsidR="000E7576" w:rsidRDefault="000E7576" w:rsidP="006F52E7">
            <w:pPr>
              <w:spacing w:after="0"/>
              <w:ind w:right="55"/>
              <w:jc w:val="center"/>
            </w:pPr>
            <w:r>
              <w:t xml:space="preserve">1 </w:t>
            </w:r>
          </w:p>
        </w:tc>
        <w:tc>
          <w:tcPr>
            <w:tcW w:w="706" w:type="dxa"/>
          </w:tcPr>
          <w:p w14:paraId="4B4DE69A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  <w:tc>
          <w:tcPr>
            <w:tcW w:w="850" w:type="dxa"/>
          </w:tcPr>
          <w:p w14:paraId="0694727F" w14:textId="77777777" w:rsidR="000E7576" w:rsidRDefault="000E7576" w:rsidP="006F52E7">
            <w:pPr>
              <w:spacing w:after="0"/>
              <w:ind w:right="61"/>
              <w:jc w:val="center"/>
            </w:pPr>
            <w:r>
              <w:t xml:space="preserve">- </w:t>
            </w:r>
          </w:p>
        </w:tc>
      </w:tr>
      <w:tr w:rsidR="000E7576" w14:paraId="3EEF965B" w14:textId="77777777" w:rsidTr="00753578">
        <w:trPr>
          <w:trHeight w:val="442"/>
        </w:trPr>
        <w:tc>
          <w:tcPr>
            <w:tcW w:w="2481" w:type="dxa"/>
          </w:tcPr>
          <w:p w14:paraId="190A12F2" w14:textId="77777777" w:rsidR="000E7576" w:rsidRDefault="000E7576" w:rsidP="006F52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UKUPNO </w:t>
            </w:r>
          </w:p>
        </w:tc>
        <w:tc>
          <w:tcPr>
            <w:tcW w:w="655" w:type="dxa"/>
          </w:tcPr>
          <w:p w14:paraId="32859E77" w14:textId="77777777" w:rsidR="000E7576" w:rsidRDefault="000E7576" w:rsidP="006F52E7">
            <w:pPr>
              <w:spacing w:after="0"/>
              <w:ind w:left="4"/>
              <w:jc w:val="center"/>
            </w:pPr>
            <w:r>
              <w:t xml:space="preserve">4 </w:t>
            </w:r>
          </w:p>
        </w:tc>
        <w:tc>
          <w:tcPr>
            <w:tcW w:w="662" w:type="dxa"/>
          </w:tcPr>
          <w:p w14:paraId="4B1CF8D2" w14:textId="20032408" w:rsidR="000E7576" w:rsidRDefault="009C3993" w:rsidP="006F52E7">
            <w:pPr>
              <w:spacing w:after="0"/>
              <w:ind w:left="10"/>
              <w:jc w:val="center"/>
            </w:pPr>
            <w:r>
              <w:t>3</w:t>
            </w:r>
            <w:r w:rsidR="000E7576">
              <w:t xml:space="preserve"> </w:t>
            </w:r>
          </w:p>
        </w:tc>
        <w:tc>
          <w:tcPr>
            <w:tcW w:w="711" w:type="dxa"/>
          </w:tcPr>
          <w:p w14:paraId="318275F8" w14:textId="49B5517E" w:rsidR="000E7576" w:rsidRDefault="009C3993" w:rsidP="006F52E7">
            <w:pPr>
              <w:spacing w:after="0"/>
              <w:ind w:left="9"/>
              <w:jc w:val="center"/>
            </w:pPr>
            <w:r>
              <w:t>2</w:t>
            </w:r>
          </w:p>
        </w:tc>
        <w:tc>
          <w:tcPr>
            <w:tcW w:w="706" w:type="dxa"/>
          </w:tcPr>
          <w:p w14:paraId="74F47139" w14:textId="77777777" w:rsidR="000E7576" w:rsidRDefault="000E7576" w:rsidP="006F52E7">
            <w:pPr>
              <w:spacing w:after="0"/>
              <w:ind w:left="3"/>
              <w:jc w:val="center"/>
            </w:pPr>
            <w:r>
              <w:t xml:space="preserve">- </w:t>
            </w:r>
          </w:p>
        </w:tc>
        <w:tc>
          <w:tcPr>
            <w:tcW w:w="850" w:type="dxa"/>
          </w:tcPr>
          <w:p w14:paraId="60A89882" w14:textId="77777777" w:rsidR="000E7576" w:rsidRDefault="000E7576" w:rsidP="006F52E7">
            <w:pPr>
              <w:spacing w:after="0"/>
              <w:ind w:left="4"/>
              <w:jc w:val="center"/>
            </w:pPr>
            <w:r>
              <w:t xml:space="preserve">- </w:t>
            </w:r>
          </w:p>
        </w:tc>
      </w:tr>
    </w:tbl>
    <w:p w14:paraId="19DA26AB" w14:textId="03C56E16" w:rsidR="000E7576" w:rsidRDefault="000E7576" w:rsidP="00CC78B3">
      <w:pPr>
        <w:spacing w:after="232"/>
        <w:ind w:left="14"/>
      </w:pPr>
      <w:r>
        <w:t xml:space="preserve"> </w:t>
      </w:r>
    </w:p>
    <w:p w14:paraId="610A1E13" w14:textId="37CEF2D0" w:rsidR="000E7576" w:rsidRDefault="000E7576" w:rsidP="000E7576">
      <w:pPr>
        <w:spacing w:after="0"/>
        <w:ind w:right="56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t>Raspored djelatnika prema godinama radnog staža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8402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481"/>
        <w:gridCol w:w="813"/>
        <w:gridCol w:w="941"/>
        <w:gridCol w:w="941"/>
        <w:gridCol w:w="941"/>
        <w:gridCol w:w="942"/>
        <w:gridCol w:w="1343"/>
      </w:tblGrid>
      <w:tr w:rsidR="000E7576" w14:paraId="08A1230D" w14:textId="77777777" w:rsidTr="005C0ADD">
        <w:trPr>
          <w:trHeight w:val="431"/>
        </w:trPr>
        <w:tc>
          <w:tcPr>
            <w:tcW w:w="2481" w:type="dxa"/>
            <w:vMerge w:val="restart"/>
          </w:tcPr>
          <w:p w14:paraId="5C30A255" w14:textId="77777777" w:rsidR="000E7576" w:rsidRDefault="000E7576" w:rsidP="006F52E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813" w:type="dxa"/>
            <w:shd w:val="clear" w:color="auto" w:fill="FFFFFF" w:themeFill="background1"/>
          </w:tcPr>
          <w:p w14:paraId="50D07224" w14:textId="77777777" w:rsidR="000E7576" w:rsidRPr="005C0ADD" w:rsidRDefault="000E7576" w:rsidP="006F52E7">
            <w:pPr>
              <w:spacing w:after="160"/>
            </w:pPr>
          </w:p>
        </w:tc>
        <w:tc>
          <w:tcPr>
            <w:tcW w:w="3765" w:type="dxa"/>
            <w:gridSpan w:val="4"/>
            <w:shd w:val="clear" w:color="auto" w:fill="FFFFFF" w:themeFill="background1"/>
          </w:tcPr>
          <w:p w14:paraId="67B7B20E" w14:textId="77777777" w:rsidR="000E7576" w:rsidRPr="005C0ADD" w:rsidRDefault="000E7576" w:rsidP="006F52E7">
            <w:pPr>
              <w:spacing w:after="0"/>
              <w:ind w:right="97"/>
              <w:jc w:val="right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GODINE RADNOG STAŽA </w:t>
            </w:r>
          </w:p>
        </w:tc>
        <w:tc>
          <w:tcPr>
            <w:tcW w:w="1343" w:type="dxa"/>
            <w:shd w:val="clear" w:color="auto" w:fill="FFFFFF" w:themeFill="background1"/>
          </w:tcPr>
          <w:p w14:paraId="0D36C145" w14:textId="77777777" w:rsidR="000E7576" w:rsidRPr="005C0ADD" w:rsidRDefault="000E7576" w:rsidP="006F52E7">
            <w:pPr>
              <w:spacing w:after="160"/>
            </w:pPr>
          </w:p>
        </w:tc>
      </w:tr>
      <w:tr w:rsidR="000E7576" w14:paraId="334F0EF9" w14:textId="77777777" w:rsidTr="005C0ADD">
        <w:trPr>
          <w:trHeight w:val="436"/>
        </w:trPr>
        <w:tc>
          <w:tcPr>
            <w:tcW w:w="0" w:type="auto"/>
            <w:vMerge/>
          </w:tcPr>
          <w:p w14:paraId="28CA58EE" w14:textId="77777777" w:rsidR="000E7576" w:rsidRDefault="000E7576" w:rsidP="006F52E7">
            <w:pPr>
              <w:spacing w:after="160"/>
            </w:pPr>
          </w:p>
        </w:tc>
        <w:tc>
          <w:tcPr>
            <w:tcW w:w="813" w:type="dxa"/>
            <w:shd w:val="clear" w:color="auto" w:fill="FFFFFF" w:themeFill="background1"/>
          </w:tcPr>
          <w:p w14:paraId="75C26691" w14:textId="77777777" w:rsidR="000E7576" w:rsidRPr="005C0ADD" w:rsidRDefault="000E7576" w:rsidP="006F52E7">
            <w:pPr>
              <w:spacing w:after="0"/>
              <w:ind w:left="1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0 - 10 </w:t>
            </w:r>
          </w:p>
        </w:tc>
        <w:tc>
          <w:tcPr>
            <w:tcW w:w="941" w:type="dxa"/>
            <w:shd w:val="clear" w:color="auto" w:fill="FFFFFF" w:themeFill="background1"/>
          </w:tcPr>
          <w:p w14:paraId="3DE5CD26" w14:textId="77777777" w:rsidR="000E7576" w:rsidRPr="005C0ADD" w:rsidRDefault="000E7576" w:rsidP="006F52E7">
            <w:pPr>
              <w:spacing w:after="0"/>
              <w:ind w:left="5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11 - 15 </w:t>
            </w:r>
          </w:p>
        </w:tc>
        <w:tc>
          <w:tcPr>
            <w:tcW w:w="941" w:type="dxa"/>
            <w:shd w:val="clear" w:color="auto" w:fill="FFFFFF" w:themeFill="background1"/>
          </w:tcPr>
          <w:p w14:paraId="33FC0A0A" w14:textId="77777777" w:rsidR="000E7576" w:rsidRPr="005C0ADD" w:rsidRDefault="000E7576" w:rsidP="006F52E7">
            <w:pPr>
              <w:spacing w:after="0"/>
              <w:ind w:left="5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16 - 20 </w:t>
            </w:r>
          </w:p>
        </w:tc>
        <w:tc>
          <w:tcPr>
            <w:tcW w:w="941" w:type="dxa"/>
            <w:shd w:val="clear" w:color="auto" w:fill="FFFFFF" w:themeFill="background1"/>
          </w:tcPr>
          <w:p w14:paraId="6719F64D" w14:textId="77777777" w:rsidR="000E7576" w:rsidRPr="005C0ADD" w:rsidRDefault="000E7576" w:rsidP="006F52E7">
            <w:pPr>
              <w:spacing w:after="0"/>
              <w:ind w:left="5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21 - 25 </w:t>
            </w:r>
          </w:p>
        </w:tc>
        <w:tc>
          <w:tcPr>
            <w:tcW w:w="942" w:type="dxa"/>
            <w:shd w:val="clear" w:color="auto" w:fill="FFFFFF" w:themeFill="background1"/>
          </w:tcPr>
          <w:p w14:paraId="6A0ACB8D" w14:textId="77777777" w:rsidR="000E7576" w:rsidRPr="005C0ADD" w:rsidRDefault="000E7576" w:rsidP="006F52E7">
            <w:pPr>
              <w:spacing w:after="0"/>
              <w:ind w:left="5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26 - 30 </w:t>
            </w:r>
          </w:p>
        </w:tc>
        <w:tc>
          <w:tcPr>
            <w:tcW w:w="1343" w:type="dxa"/>
            <w:shd w:val="clear" w:color="auto" w:fill="FFFFFF" w:themeFill="background1"/>
          </w:tcPr>
          <w:p w14:paraId="3B2FC96C" w14:textId="77777777" w:rsidR="000E7576" w:rsidRPr="005C0ADD" w:rsidRDefault="000E7576" w:rsidP="006F52E7">
            <w:pPr>
              <w:spacing w:after="0"/>
            </w:pPr>
            <w:r w:rsidRPr="005C0ADD">
              <w:rPr>
                <w:rFonts w:ascii="Times New Roman" w:eastAsia="Times New Roman" w:hAnsi="Times New Roman" w:cs="Times New Roman"/>
                <w:b/>
              </w:rPr>
              <w:t xml:space="preserve">31 - 40 </w:t>
            </w:r>
          </w:p>
        </w:tc>
      </w:tr>
      <w:tr w:rsidR="000E7576" w14:paraId="04FEAEDC" w14:textId="77777777" w:rsidTr="00753578">
        <w:trPr>
          <w:trHeight w:val="433"/>
        </w:trPr>
        <w:tc>
          <w:tcPr>
            <w:tcW w:w="2481" w:type="dxa"/>
          </w:tcPr>
          <w:p w14:paraId="7AFE3F05" w14:textId="77777777" w:rsidR="000E7576" w:rsidRDefault="000E7576" w:rsidP="006F52E7">
            <w:pPr>
              <w:spacing w:after="0"/>
              <w:ind w:left="5"/>
            </w:pPr>
            <w:r>
              <w:t xml:space="preserve">Ravnateljica </w:t>
            </w:r>
          </w:p>
        </w:tc>
        <w:tc>
          <w:tcPr>
            <w:tcW w:w="813" w:type="dxa"/>
          </w:tcPr>
          <w:p w14:paraId="06C4977C" w14:textId="77777777" w:rsidR="000E7576" w:rsidRDefault="000E7576" w:rsidP="006F52E7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41" w:type="dxa"/>
          </w:tcPr>
          <w:p w14:paraId="3EF41C7B" w14:textId="77777777" w:rsidR="000E7576" w:rsidRDefault="000E7576" w:rsidP="006F52E7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" w:type="dxa"/>
          </w:tcPr>
          <w:p w14:paraId="35F56982" w14:textId="2CA424B0" w:rsidR="000E7576" w:rsidRDefault="000E7576" w:rsidP="006F52E7">
            <w:pPr>
              <w:spacing w:after="0"/>
              <w:ind w:left="5"/>
            </w:pPr>
          </w:p>
        </w:tc>
        <w:tc>
          <w:tcPr>
            <w:tcW w:w="941" w:type="dxa"/>
          </w:tcPr>
          <w:p w14:paraId="22DD7D5D" w14:textId="77777777" w:rsidR="000E7576" w:rsidRDefault="000E7576" w:rsidP="006F52E7">
            <w:pPr>
              <w:spacing w:after="0"/>
              <w:ind w:left="4"/>
              <w:jc w:val="center"/>
            </w:pPr>
            <w:r>
              <w:t xml:space="preserve"> </w:t>
            </w:r>
          </w:p>
        </w:tc>
        <w:tc>
          <w:tcPr>
            <w:tcW w:w="942" w:type="dxa"/>
          </w:tcPr>
          <w:p w14:paraId="261F2A29" w14:textId="3020507A" w:rsidR="000E7576" w:rsidRDefault="00753578" w:rsidP="006F52E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  <w:r w:rsidR="000E75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343" w:type="dxa"/>
          </w:tcPr>
          <w:p w14:paraId="14A1246A" w14:textId="77777777" w:rsidR="000E7576" w:rsidRDefault="000E7576" w:rsidP="006F52E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0E7576" w14:paraId="0FB97FF8" w14:textId="77777777" w:rsidTr="00753578">
        <w:trPr>
          <w:trHeight w:val="422"/>
        </w:trPr>
        <w:tc>
          <w:tcPr>
            <w:tcW w:w="2481" w:type="dxa"/>
          </w:tcPr>
          <w:p w14:paraId="79D8C797" w14:textId="77777777" w:rsidR="000E7576" w:rsidRDefault="000E7576" w:rsidP="006F52E7">
            <w:pPr>
              <w:spacing w:after="0"/>
              <w:ind w:left="5"/>
            </w:pPr>
            <w:r>
              <w:t xml:space="preserve">Odgojiteljice </w:t>
            </w:r>
          </w:p>
        </w:tc>
        <w:tc>
          <w:tcPr>
            <w:tcW w:w="813" w:type="dxa"/>
          </w:tcPr>
          <w:p w14:paraId="0C6DD98E" w14:textId="370582DE" w:rsidR="000E7576" w:rsidRDefault="00753578" w:rsidP="006F52E7">
            <w:pPr>
              <w:spacing w:after="0"/>
              <w:ind w:left="1"/>
            </w:pPr>
            <w:r>
              <w:t>4</w:t>
            </w:r>
          </w:p>
        </w:tc>
        <w:tc>
          <w:tcPr>
            <w:tcW w:w="941" w:type="dxa"/>
          </w:tcPr>
          <w:p w14:paraId="6D3FCD10" w14:textId="697A563D" w:rsidR="000E7576" w:rsidRDefault="000E7576" w:rsidP="006F52E7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" w:type="dxa"/>
          </w:tcPr>
          <w:p w14:paraId="43AACCA8" w14:textId="62C837F5" w:rsidR="000E7576" w:rsidRDefault="00753578" w:rsidP="006F52E7">
            <w:pPr>
              <w:spacing w:after="0"/>
              <w:ind w:left="5"/>
            </w:pPr>
            <w:r>
              <w:t>2</w:t>
            </w:r>
          </w:p>
        </w:tc>
        <w:tc>
          <w:tcPr>
            <w:tcW w:w="941" w:type="dxa"/>
          </w:tcPr>
          <w:p w14:paraId="0A7A2DF7" w14:textId="77777777" w:rsidR="000E7576" w:rsidRDefault="000E7576" w:rsidP="006F52E7">
            <w:pPr>
              <w:spacing w:after="0"/>
              <w:ind w:left="4"/>
              <w:jc w:val="center"/>
            </w:pPr>
            <w:r>
              <w:t xml:space="preserve"> </w:t>
            </w:r>
          </w:p>
        </w:tc>
        <w:tc>
          <w:tcPr>
            <w:tcW w:w="942" w:type="dxa"/>
          </w:tcPr>
          <w:p w14:paraId="0C42038C" w14:textId="77777777" w:rsidR="000E7576" w:rsidRDefault="000E7576" w:rsidP="006F52E7">
            <w:pPr>
              <w:spacing w:after="0"/>
              <w:ind w:left="3"/>
              <w:jc w:val="center"/>
            </w:pPr>
            <w:r>
              <w:t xml:space="preserve"> </w:t>
            </w:r>
          </w:p>
        </w:tc>
        <w:tc>
          <w:tcPr>
            <w:tcW w:w="1343" w:type="dxa"/>
          </w:tcPr>
          <w:p w14:paraId="5B8EC8C8" w14:textId="64FD6D2F" w:rsidR="000E7576" w:rsidRDefault="000E7576" w:rsidP="006F52E7">
            <w:pPr>
              <w:spacing w:after="0"/>
              <w:ind w:right="60"/>
              <w:jc w:val="center"/>
            </w:pPr>
          </w:p>
        </w:tc>
      </w:tr>
      <w:tr w:rsidR="000E7576" w14:paraId="415154E8" w14:textId="77777777" w:rsidTr="00753578">
        <w:trPr>
          <w:trHeight w:val="427"/>
        </w:trPr>
        <w:tc>
          <w:tcPr>
            <w:tcW w:w="2481" w:type="dxa"/>
          </w:tcPr>
          <w:p w14:paraId="5A6F025E" w14:textId="77777777" w:rsidR="000E7576" w:rsidRDefault="000E7576" w:rsidP="006F52E7">
            <w:pPr>
              <w:spacing w:after="0"/>
              <w:ind w:left="5"/>
            </w:pPr>
            <w:r>
              <w:t xml:space="preserve">Spremačica </w:t>
            </w:r>
          </w:p>
        </w:tc>
        <w:tc>
          <w:tcPr>
            <w:tcW w:w="813" w:type="dxa"/>
          </w:tcPr>
          <w:p w14:paraId="6FBAAF9B" w14:textId="4295D589" w:rsidR="000E7576" w:rsidRDefault="000E7576" w:rsidP="006F52E7">
            <w:pPr>
              <w:spacing w:after="0"/>
              <w:ind w:left="1"/>
            </w:pPr>
          </w:p>
        </w:tc>
        <w:tc>
          <w:tcPr>
            <w:tcW w:w="941" w:type="dxa"/>
          </w:tcPr>
          <w:p w14:paraId="67EFB6E1" w14:textId="092DB7D3" w:rsidR="000E7576" w:rsidRDefault="000E7576" w:rsidP="006F52E7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" w:type="dxa"/>
          </w:tcPr>
          <w:p w14:paraId="7247D364" w14:textId="77777777" w:rsidR="000E7576" w:rsidRDefault="000E7576" w:rsidP="006F52E7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" w:type="dxa"/>
          </w:tcPr>
          <w:p w14:paraId="4885949F" w14:textId="6EC9B33C" w:rsidR="000E7576" w:rsidRDefault="00753578" w:rsidP="006F52E7">
            <w:pPr>
              <w:spacing w:after="0"/>
              <w:ind w:left="4"/>
              <w:jc w:val="center"/>
            </w:pPr>
            <w:r>
              <w:t>1</w:t>
            </w:r>
            <w:r w:rsidR="000E7576">
              <w:t xml:space="preserve"> </w:t>
            </w:r>
          </w:p>
        </w:tc>
        <w:tc>
          <w:tcPr>
            <w:tcW w:w="942" w:type="dxa"/>
          </w:tcPr>
          <w:p w14:paraId="47A363D0" w14:textId="77777777" w:rsidR="000E7576" w:rsidRDefault="000E7576" w:rsidP="006F52E7">
            <w:pPr>
              <w:spacing w:after="0"/>
              <w:ind w:left="3"/>
              <w:jc w:val="center"/>
            </w:pPr>
            <w:r>
              <w:t xml:space="preserve"> </w:t>
            </w:r>
          </w:p>
        </w:tc>
        <w:tc>
          <w:tcPr>
            <w:tcW w:w="1343" w:type="dxa"/>
          </w:tcPr>
          <w:p w14:paraId="62390A69" w14:textId="77777777" w:rsidR="000E7576" w:rsidRDefault="000E7576" w:rsidP="006F52E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0E7576" w14:paraId="43566813" w14:textId="77777777" w:rsidTr="00753578">
        <w:trPr>
          <w:trHeight w:val="423"/>
        </w:trPr>
        <w:tc>
          <w:tcPr>
            <w:tcW w:w="2481" w:type="dxa"/>
          </w:tcPr>
          <w:p w14:paraId="68331E4C" w14:textId="77777777" w:rsidR="000E7576" w:rsidRDefault="000E7576" w:rsidP="006F52E7">
            <w:pPr>
              <w:spacing w:after="0"/>
              <w:ind w:left="5"/>
            </w:pPr>
            <w:r>
              <w:t xml:space="preserve">Kuharica </w:t>
            </w:r>
          </w:p>
        </w:tc>
        <w:tc>
          <w:tcPr>
            <w:tcW w:w="813" w:type="dxa"/>
          </w:tcPr>
          <w:p w14:paraId="0C1E3788" w14:textId="77777777" w:rsidR="000E7576" w:rsidRDefault="000E7576" w:rsidP="006F52E7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941" w:type="dxa"/>
          </w:tcPr>
          <w:p w14:paraId="7E4521C9" w14:textId="77777777" w:rsidR="000E7576" w:rsidRDefault="000E7576" w:rsidP="006F52E7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" w:type="dxa"/>
          </w:tcPr>
          <w:p w14:paraId="3D2E23DD" w14:textId="20260CE7" w:rsidR="000E7576" w:rsidRDefault="000E7576" w:rsidP="006F52E7">
            <w:pPr>
              <w:spacing w:after="0"/>
              <w:ind w:left="5"/>
            </w:pPr>
          </w:p>
        </w:tc>
        <w:tc>
          <w:tcPr>
            <w:tcW w:w="941" w:type="dxa"/>
          </w:tcPr>
          <w:p w14:paraId="2E22BB44" w14:textId="77777777" w:rsidR="000E7576" w:rsidRDefault="000E7576" w:rsidP="006F52E7">
            <w:pPr>
              <w:spacing w:after="0"/>
              <w:ind w:left="4"/>
              <w:jc w:val="center"/>
            </w:pPr>
            <w:r>
              <w:t xml:space="preserve"> </w:t>
            </w:r>
          </w:p>
        </w:tc>
        <w:tc>
          <w:tcPr>
            <w:tcW w:w="942" w:type="dxa"/>
          </w:tcPr>
          <w:p w14:paraId="0576DB5A" w14:textId="77777777" w:rsidR="000E7576" w:rsidRDefault="000E7576" w:rsidP="006F52E7">
            <w:pPr>
              <w:spacing w:after="0"/>
              <w:ind w:left="3"/>
              <w:jc w:val="center"/>
            </w:pPr>
            <w:r>
              <w:t xml:space="preserve"> </w:t>
            </w:r>
          </w:p>
        </w:tc>
        <w:tc>
          <w:tcPr>
            <w:tcW w:w="1343" w:type="dxa"/>
          </w:tcPr>
          <w:p w14:paraId="3BC9AF49" w14:textId="1FC2CB73" w:rsidR="000E7576" w:rsidRDefault="00753578" w:rsidP="006F52E7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iCs/>
              </w:rPr>
              <w:t>1</w:t>
            </w:r>
            <w:r w:rsidR="000E7576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0E7576" w14:paraId="7A2087D2" w14:textId="77777777" w:rsidTr="00753578">
        <w:trPr>
          <w:trHeight w:val="446"/>
        </w:trPr>
        <w:tc>
          <w:tcPr>
            <w:tcW w:w="2481" w:type="dxa"/>
          </w:tcPr>
          <w:p w14:paraId="6276A273" w14:textId="77777777" w:rsidR="000E7576" w:rsidRDefault="000E7576" w:rsidP="006F52E7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UKUPNO </w:t>
            </w:r>
          </w:p>
        </w:tc>
        <w:tc>
          <w:tcPr>
            <w:tcW w:w="813" w:type="dxa"/>
          </w:tcPr>
          <w:p w14:paraId="7C430B56" w14:textId="13E01FF1" w:rsidR="000E7576" w:rsidRDefault="00753578" w:rsidP="006F52E7">
            <w:pPr>
              <w:spacing w:after="0"/>
              <w:ind w:left="1"/>
            </w:pPr>
            <w:r>
              <w:t>4</w:t>
            </w:r>
            <w:r w:rsidR="000E7576">
              <w:t xml:space="preserve"> </w:t>
            </w:r>
          </w:p>
        </w:tc>
        <w:tc>
          <w:tcPr>
            <w:tcW w:w="941" w:type="dxa"/>
          </w:tcPr>
          <w:p w14:paraId="3316E239" w14:textId="6C329327" w:rsidR="000E7576" w:rsidRDefault="000E7576" w:rsidP="006F52E7">
            <w:pPr>
              <w:spacing w:after="0"/>
              <w:ind w:left="5"/>
            </w:pPr>
          </w:p>
        </w:tc>
        <w:tc>
          <w:tcPr>
            <w:tcW w:w="941" w:type="dxa"/>
          </w:tcPr>
          <w:p w14:paraId="0FF1617A" w14:textId="6EA103E3" w:rsidR="000E7576" w:rsidRDefault="00753578" w:rsidP="006F52E7">
            <w:pPr>
              <w:spacing w:after="0"/>
              <w:ind w:left="5"/>
            </w:pPr>
            <w:r>
              <w:t>2</w:t>
            </w:r>
          </w:p>
        </w:tc>
        <w:tc>
          <w:tcPr>
            <w:tcW w:w="941" w:type="dxa"/>
          </w:tcPr>
          <w:p w14:paraId="3A3544B6" w14:textId="321F1A65" w:rsidR="000E7576" w:rsidRDefault="000E7576" w:rsidP="006F52E7">
            <w:pPr>
              <w:spacing w:after="0"/>
              <w:ind w:left="4"/>
              <w:jc w:val="center"/>
            </w:pPr>
            <w:r>
              <w:t xml:space="preserve"> </w:t>
            </w:r>
            <w:r w:rsidR="00753578">
              <w:t>1</w:t>
            </w:r>
          </w:p>
        </w:tc>
        <w:tc>
          <w:tcPr>
            <w:tcW w:w="942" w:type="dxa"/>
          </w:tcPr>
          <w:p w14:paraId="2899C738" w14:textId="6E446324" w:rsidR="000E7576" w:rsidRDefault="00753578" w:rsidP="006F52E7">
            <w:pPr>
              <w:spacing w:after="0"/>
              <w:ind w:left="3"/>
              <w:jc w:val="center"/>
            </w:pPr>
            <w:r>
              <w:t>1</w:t>
            </w:r>
            <w:r w:rsidR="000E7576">
              <w:t xml:space="preserve"> </w:t>
            </w:r>
          </w:p>
        </w:tc>
        <w:tc>
          <w:tcPr>
            <w:tcW w:w="1343" w:type="dxa"/>
          </w:tcPr>
          <w:p w14:paraId="2E7C85AA" w14:textId="77777777" w:rsidR="000E7576" w:rsidRDefault="000E7576" w:rsidP="006F52E7">
            <w:pPr>
              <w:spacing w:after="0"/>
              <w:ind w:right="60"/>
              <w:jc w:val="center"/>
            </w:pPr>
            <w:r>
              <w:t xml:space="preserve">1 </w:t>
            </w:r>
          </w:p>
        </w:tc>
      </w:tr>
    </w:tbl>
    <w:p w14:paraId="3482E824" w14:textId="14BD032A" w:rsidR="000E7576" w:rsidRDefault="000E7576" w:rsidP="009F5A2C">
      <w:pPr>
        <w:spacing w:after="218"/>
        <w:ind w:left="14"/>
      </w:pPr>
      <w:r>
        <w:t xml:space="preserve">  </w:t>
      </w:r>
    </w:p>
    <w:p w14:paraId="1A1E04B3" w14:textId="1C4F13C2" w:rsidR="000E7576" w:rsidRDefault="000E7576" w:rsidP="00CC78B3">
      <w:pPr>
        <w:spacing w:after="213"/>
        <w:ind w:left="9"/>
      </w:pPr>
      <w:r>
        <w:rPr>
          <w:rFonts w:ascii="Times New Roman" w:eastAsia="Times New Roman" w:hAnsi="Times New Roman" w:cs="Times New Roman"/>
          <w:b/>
        </w:rPr>
        <w:t xml:space="preserve">1.2. RADNO VRIJEME  </w:t>
      </w:r>
    </w:p>
    <w:p w14:paraId="0CA6F6FC" w14:textId="1DA6A56E" w:rsidR="000E7576" w:rsidRDefault="000E7576" w:rsidP="000E7576">
      <w:pPr>
        <w:spacing w:after="0"/>
        <w:ind w:right="56"/>
      </w:pPr>
      <w:r>
        <w:t xml:space="preserve"> Organizacija radnog vremena odgojnih skupina prema broju djece i radnom vremenu      </w:t>
      </w:r>
    </w:p>
    <w:tbl>
      <w:tblPr>
        <w:tblStyle w:val="TableGrid"/>
        <w:tblW w:w="538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2976"/>
      </w:tblGrid>
      <w:tr w:rsidR="000E7576" w14:paraId="72752EBD" w14:textId="77777777" w:rsidTr="003617A2">
        <w:trPr>
          <w:trHeight w:val="799"/>
        </w:trPr>
        <w:tc>
          <w:tcPr>
            <w:tcW w:w="2409" w:type="dxa"/>
            <w:shd w:val="clear" w:color="auto" w:fill="FFFFFF" w:themeFill="background1"/>
            <w:vAlign w:val="center"/>
          </w:tcPr>
          <w:p w14:paraId="7C5DDE9C" w14:textId="77777777" w:rsidR="000E7576" w:rsidRDefault="000E7576" w:rsidP="006F52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832084C" w14:textId="78E8CFB9" w:rsidR="000E7576" w:rsidRDefault="000E7576" w:rsidP="006F52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DJEČJI VRTIĆ </w:t>
            </w:r>
            <w:r w:rsidR="0079267B">
              <w:rPr>
                <w:rFonts w:ascii="Times New Roman" w:eastAsia="Times New Roman" w:hAnsi="Times New Roman" w:cs="Times New Roman"/>
                <w:b/>
              </w:rPr>
              <w:t>ISKRICA</w:t>
            </w:r>
          </w:p>
        </w:tc>
      </w:tr>
      <w:tr w:rsidR="000E7576" w14:paraId="727E67BA" w14:textId="77777777" w:rsidTr="00753578">
        <w:trPr>
          <w:trHeight w:val="529"/>
        </w:trPr>
        <w:tc>
          <w:tcPr>
            <w:tcW w:w="2409" w:type="dxa"/>
            <w:vAlign w:val="center"/>
          </w:tcPr>
          <w:p w14:paraId="148EEE6A" w14:textId="77777777" w:rsidR="000E7576" w:rsidRDefault="000E7576" w:rsidP="006F52E7">
            <w:pPr>
              <w:spacing w:after="0"/>
            </w:pPr>
            <w:r>
              <w:t xml:space="preserve">Skupine </w:t>
            </w:r>
          </w:p>
        </w:tc>
        <w:tc>
          <w:tcPr>
            <w:tcW w:w="2976" w:type="dxa"/>
            <w:vAlign w:val="center"/>
          </w:tcPr>
          <w:p w14:paraId="4A5D25C2" w14:textId="77777777" w:rsidR="000E7576" w:rsidRDefault="000E7576" w:rsidP="006F52E7">
            <w:pPr>
              <w:spacing w:after="0"/>
              <w:ind w:left="12"/>
              <w:jc w:val="center"/>
            </w:pPr>
            <w:r>
              <w:t xml:space="preserve">3 </w:t>
            </w:r>
          </w:p>
        </w:tc>
      </w:tr>
      <w:tr w:rsidR="000E7576" w14:paraId="4BC1C250" w14:textId="77777777" w:rsidTr="00753578">
        <w:trPr>
          <w:trHeight w:val="528"/>
        </w:trPr>
        <w:tc>
          <w:tcPr>
            <w:tcW w:w="2409" w:type="dxa"/>
            <w:vAlign w:val="center"/>
          </w:tcPr>
          <w:p w14:paraId="765E4C1E" w14:textId="77777777" w:rsidR="000E7576" w:rsidRDefault="000E7576" w:rsidP="006F52E7">
            <w:pPr>
              <w:spacing w:after="0"/>
            </w:pPr>
            <w:r>
              <w:t xml:space="preserve">Broj djece </w:t>
            </w:r>
          </w:p>
        </w:tc>
        <w:tc>
          <w:tcPr>
            <w:tcW w:w="2976" w:type="dxa"/>
            <w:vAlign w:val="center"/>
          </w:tcPr>
          <w:p w14:paraId="1A9B1D5A" w14:textId="3C3CF423" w:rsidR="000E7576" w:rsidRDefault="0079267B" w:rsidP="006F52E7">
            <w:pPr>
              <w:spacing w:after="0"/>
              <w:ind w:left="7"/>
              <w:jc w:val="center"/>
            </w:pPr>
            <w:r>
              <w:t>66</w:t>
            </w:r>
          </w:p>
        </w:tc>
      </w:tr>
      <w:tr w:rsidR="000E7576" w14:paraId="6B427232" w14:textId="77777777" w:rsidTr="00753578">
        <w:trPr>
          <w:trHeight w:val="523"/>
        </w:trPr>
        <w:tc>
          <w:tcPr>
            <w:tcW w:w="2409" w:type="dxa"/>
            <w:vAlign w:val="center"/>
          </w:tcPr>
          <w:p w14:paraId="63484EE0" w14:textId="77777777" w:rsidR="000E7576" w:rsidRDefault="000E7576" w:rsidP="006F52E7">
            <w:pPr>
              <w:spacing w:after="0"/>
            </w:pPr>
            <w:r>
              <w:t xml:space="preserve">Odgojitelji </w:t>
            </w:r>
          </w:p>
        </w:tc>
        <w:tc>
          <w:tcPr>
            <w:tcW w:w="2976" w:type="dxa"/>
            <w:vAlign w:val="center"/>
          </w:tcPr>
          <w:p w14:paraId="6806E314" w14:textId="3869572B" w:rsidR="000E7576" w:rsidRDefault="0079267B" w:rsidP="006F52E7">
            <w:pPr>
              <w:spacing w:after="0"/>
              <w:ind w:left="12"/>
              <w:jc w:val="center"/>
            </w:pPr>
            <w:r>
              <w:t>6</w:t>
            </w:r>
          </w:p>
        </w:tc>
      </w:tr>
      <w:tr w:rsidR="000E7576" w14:paraId="63F45054" w14:textId="77777777" w:rsidTr="00753578">
        <w:trPr>
          <w:trHeight w:val="528"/>
        </w:trPr>
        <w:tc>
          <w:tcPr>
            <w:tcW w:w="2409" w:type="dxa"/>
            <w:vAlign w:val="center"/>
          </w:tcPr>
          <w:p w14:paraId="6F23D2A2" w14:textId="77777777" w:rsidR="000E7576" w:rsidRDefault="000E7576" w:rsidP="006F52E7">
            <w:pPr>
              <w:spacing w:after="0"/>
            </w:pPr>
            <w:r>
              <w:t xml:space="preserve">Ostali zaposlenici </w:t>
            </w:r>
          </w:p>
        </w:tc>
        <w:tc>
          <w:tcPr>
            <w:tcW w:w="2976" w:type="dxa"/>
            <w:vAlign w:val="center"/>
          </w:tcPr>
          <w:p w14:paraId="4C549566" w14:textId="45DFDDCD" w:rsidR="000E7576" w:rsidRDefault="0079267B" w:rsidP="006F52E7">
            <w:pPr>
              <w:spacing w:after="0"/>
              <w:ind w:left="12"/>
              <w:jc w:val="center"/>
            </w:pPr>
            <w:r>
              <w:t>3</w:t>
            </w:r>
            <w:r w:rsidR="000E7576">
              <w:t xml:space="preserve"> </w:t>
            </w:r>
          </w:p>
        </w:tc>
      </w:tr>
      <w:tr w:rsidR="000E7576" w14:paraId="743878BB" w14:textId="77777777" w:rsidTr="00753578">
        <w:trPr>
          <w:trHeight w:val="524"/>
        </w:trPr>
        <w:tc>
          <w:tcPr>
            <w:tcW w:w="2409" w:type="dxa"/>
            <w:vAlign w:val="center"/>
          </w:tcPr>
          <w:p w14:paraId="2EBAA466" w14:textId="77777777" w:rsidR="000E7576" w:rsidRDefault="000E7576" w:rsidP="006F52E7">
            <w:pPr>
              <w:spacing w:after="0"/>
            </w:pPr>
            <w:r>
              <w:t xml:space="preserve">Radno vrijeme vrtića </w:t>
            </w:r>
          </w:p>
        </w:tc>
        <w:tc>
          <w:tcPr>
            <w:tcW w:w="2976" w:type="dxa"/>
            <w:vAlign w:val="center"/>
          </w:tcPr>
          <w:p w14:paraId="49419686" w14:textId="46AE215D" w:rsidR="000E7576" w:rsidRDefault="000E7576" w:rsidP="006F52E7">
            <w:pPr>
              <w:spacing w:after="0"/>
              <w:ind w:left="17"/>
              <w:jc w:val="center"/>
            </w:pPr>
            <w:r>
              <w:t>06:</w:t>
            </w:r>
            <w:r w:rsidR="0079267B">
              <w:t>0</w:t>
            </w:r>
            <w:r>
              <w:t>0 -16:</w:t>
            </w:r>
            <w:r w:rsidR="0079267B">
              <w:t>0</w:t>
            </w:r>
            <w:r>
              <w:t xml:space="preserve">0 </w:t>
            </w:r>
          </w:p>
        </w:tc>
      </w:tr>
    </w:tbl>
    <w:p w14:paraId="6B14FC41" w14:textId="77777777" w:rsidR="003617A2" w:rsidRDefault="003617A2" w:rsidP="000E7576">
      <w:pPr>
        <w:spacing w:after="117"/>
        <w:ind w:left="14"/>
      </w:pPr>
    </w:p>
    <w:p w14:paraId="357C86E9" w14:textId="2E955DD7" w:rsidR="000E7576" w:rsidRDefault="003617A2" w:rsidP="000E7576">
      <w:pPr>
        <w:spacing w:after="117"/>
        <w:ind w:left="14"/>
      </w:pPr>
      <w:r>
        <w:t>Prema potrebi roditelja- telefonska najava, vrtić radi i od 5.30 do  16.30 sati.</w:t>
      </w:r>
      <w:r w:rsidR="000E7576">
        <w:t xml:space="preserve"> </w:t>
      </w:r>
    </w:p>
    <w:p w14:paraId="05505E8E" w14:textId="77777777" w:rsidR="000E7576" w:rsidRDefault="000E7576" w:rsidP="000E7576">
      <w:pPr>
        <w:spacing w:after="0"/>
        <w:ind w:left="14"/>
      </w:pPr>
      <w:r>
        <w:t xml:space="preserve"> </w:t>
      </w:r>
    </w:p>
    <w:p w14:paraId="7748331E" w14:textId="455270E5" w:rsidR="000E7576" w:rsidRDefault="000E7576" w:rsidP="000E7576">
      <w:pPr>
        <w:spacing w:after="0"/>
        <w:ind w:right="56"/>
      </w:pPr>
      <w:r>
        <w:t xml:space="preserve"> </w:t>
      </w:r>
    </w:p>
    <w:tbl>
      <w:tblPr>
        <w:tblStyle w:val="TableGrid"/>
        <w:tblW w:w="9183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7" w:type="dxa"/>
          <w:left w:w="106" w:type="dxa"/>
          <w:right w:w="188" w:type="dxa"/>
        </w:tblCellMar>
        <w:tblLook w:val="04A0" w:firstRow="1" w:lastRow="0" w:firstColumn="1" w:lastColumn="0" w:noHBand="0" w:noVBand="1"/>
      </w:tblPr>
      <w:tblGrid>
        <w:gridCol w:w="2270"/>
        <w:gridCol w:w="1276"/>
        <w:gridCol w:w="3939"/>
        <w:gridCol w:w="1698"/>
      </w:tblGrid>
      <w:tr w:rsidR="000E7576" w14:paraId="77DB9D78" w14:textId="77777777" w:rsidTr="003617A2">
        <w:trPr>
          <w:trHeight w:val="802"/>
        </w:trPr>
        <w:tc>
          <w:tcPr>
            <w:tcW w:w="2270" w:type="dxa"/>
            <w:shd w:val="clear" w:color="auto" w:fill="FFFFFF" w:themeFill="background1"/>
          </w:tcPr>
          <w:p w14:paraId="27DDF552" w14:textId="77777777" w:rsidR="000E7576" w:rsidRDefault="000E7576" w:rsidP="006F52E7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SKUPINA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19022A" w14:textId="77777777" w:rsidR="000E7576" w:rsidRDefault="000E7576" w:rsidP="006F52E7">
            <w:pPr>
              <w:spacing w:after="0"/>
              <w:ind w:left="134" w:firstLine="7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BROJ DJECE </w:t>
            </w:r>
          </w:p>
        </w:tc>
        <w:tc>
          <w:tcPr>
            <w:tcW w:w="3939" w:type="dxa"/>
            <w:shd w:val="clear" w:color="auto" w:fill="FFFFFF" w:themeFill="background1"/>
          </w:tcPr>
          <w:p w14:paraId="1F74C1A7" w14:textId="3B6003E8" w:rsidR="000E7576" w:rsidRDefault="000E7576" w:rsidP="006F52E7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ODGOJITELJIC</w:t>
            </w:r>
            <w:r w:rsidR="00CA56AB">
              <w:rPr>
                <w:rFonts w:ascii="Times New Roman" w:eastAsia="Times New Roman" w:hAnsi="Times New Roman" w:cs="Times New Roman"/>
                <w:b/>
              </w:rPr>
              <w:t>E</w:t>
            </w:r>
          </w:p>
        </w:tc>
        <w:tc>
          <w:tcPr>
            <w:tcW w:w="1698" w:type="dxa"/>
            <w:shd w:val="clear" w:color="auto" w:fill="FFFFFF" w:themeFill="background1"/>
            <w:vAlign w:val="center"/>
          </w:tcPr>
          <w:p w14:paraId="5D35E694" w14:textId="77777777" w:rsidR="000E7576" w:rsidRDefault="000E7576" w:rsidP="006F52E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RADNO VRIJEME </w:t>
            </w:r>
          </w:p>
        </w:tc>
      </w:tr>
      <w:tr w:rsidR="000E7576" w14:paraId="2B0B2F5D" w14:textId="77777777" w:rsidTr="0028543F">
        <w:trPr>
          <w:trHeight w:val="1076"/>
        </w:trPr>
        <w:tc>
          <w:tcPr>
            <w:tcW w:w="2270" w:type="dxa"/>
            <w:vAlign w:val="center"/>
          </w:tcPr>
          <w:p w14:paraId="3F34FF67" w14:textId="03FC00B5" w:rsidR="000E7576" w:rsidRDefault="000E7576" w:rsidP="006F52E7">
            <w:pPr>
              <w:spacing w:after="0"/>
              <w:ind w:left="4" w:right="94"/>
            </w:pPr>
            <w:r>
              <w:t>10-satni program  (odgojna skupina „</w:t>
            </w:r>
            <w:r w:rsidR="0079267B">
              <w:t xml:space="preserve">Kockice </w:t>
            </w:r>
            <w:r>
              <w:t xml:space="preserve">“) </w:t>
            </w:r>
          </w:p>
        </w:tc>
        <w:tc>
          <w:tcPr>
            <w:tcW w:w="1276" w:type="dxa"/>
          </w:tcPr>
          <w:p w14:paraId="6F36E12A" w14:textId="77777777" w:rsidR="000E7576" w:rsidRDefault="000E7576" w:rsidP="006F52E7">
            <w:pPr>
              <w:spacing w:after="93"/>
              <w:ind w:left="134"/>
              <w:jc w:val="center"/>
            </w:pPr>
            <w:r>
              <w:t xml:space="preserve"> </w:t>
            </w:r>
          </w:p>
          <w:p w14:paraId="276904CA" w14:textId="6B8AE56E" w:rsidR="000E7576" w:rsidRDefault="0079267B" w:rsidP="006F52E7">
            <w:pPr>
              <w:spacing w:after="0"/>
              <w:ind w:left="74"/>
              <w:jc w:val="center"/>
            </w:pPr>
            <w:r>
              <w:t>24</w:t>
            </w:r>
          </w:p>
        </w:tc>
        <w:tc>
          <w:tcPr>
            <w:tcW w:w="3939" w:type="dxa"/>
          </w:tcPr>
          <w:p w14:paraId="495BDE0B" w14:textId="77777777" w:rsidR="0079267B" w:rsidRDefault="0079267B" w:rsidP="0079267B">
            <w:pPr>
              <w:spacing w:after="20"/>
              <w:ind w:left="1"/>
            </w:pPr>
            <w:r>
              <w:t xml:space="preserve">Josipa </w:t>
            </w:r>
            <w:proofErr w:type="spellStart"/>
            <w:r>
              <w:t>Jancetić</w:t>
            </w:r>
            <w:proofErr w:type="spellEnd"/>
            <w:r>
              <w:t xml:space="preserve"> i</w:t>
            </w:r>
          </w:p>
          <w:p w14:paraId="0969472A" w14:textId="77777777" w:rsidR="000E7576" w:rsidRDefault="0079267B" w:rsidP="0079267B">
            <w:pPr>
              <w:spacing w:after="20"/>
              <w:ind w:left="1"/>
            </w:pPr>
            <w:r>
              <w:t xml:space="preserve"> Antonija Krizmanić </w:t>
            </w:r>
            <w:proofErr w:type="spellStart"/>
            <w:r>
              <w:t>Štavalj</w:t>
            </w:r>
            <w:proofErr w:type="spellEnd"/>
            <w:r w:rsidR="000E7576">
              <w:t xml:space="preserve"> </w:t>
            </w:r>
          </w:p>
          <w:p w14:paraId="5520CA9F" w14:textId="3B0D24B8" w:rsidR="000C375B" w:rsidRDefault="000C375B" w:rsidP="0079267B">
            <w:pPr>
              <w:spacing w:after="20"/>
              <w:ind w:left="1"/>
            </w:pPr>
          </w:p>
        </w:tc>
        <w:tc>
          <w:tcPr>
            <w:tcW w:w="1698" w:type="dxa"/>
          </w:tcPr>
          <w:p w14:paraId="01D19B89" w14:textId="77777777" w:rsidR="000E7576" w:rsidRDefault="000E7576" w:rsidP="006F52E7">
            <w:pPr>
              <w:spacing w:after="0"/>
            </w:pPr>
            <w:r>
              <w:t>06:</w:t>
            </w:r>
            <w:r w:rsidR="0079267B">
              <w:t>0</w:t>
            </w:r>
            <w:r>
              <w:t xml:space="preserve">0 </w:t>
            </w:r>
            <w:r w:rsidR="000C375B">
              <w:t>– 11.30</w:t>
            </w:r>
          </w:p>
          <w:p w14:paraId="660A0FC0" w14:textId="415EADD1" w:rsidR="000C375B" w:rsidRDefault="000C375B" w:rsidP="006F52E7">
            <w:pPr>
              <w:spacing w:after="0"/>
            </w:pPr>
            <w:r>
              <w:t>10.30-16.00</w:t>
            </w:r>
          </w:p>
        </w:tc>
      </w:tr>
      <w:tr w:rsidR="000E7576" w14:paraId="7A95C473" w14:textId="77777777" w:rsidTr="0028543F">
        <w:trPr>
          <w:trHeight w:val="1354"/>
        </w:trPr>
        <w:tc>
          <w:tcPr>
            <w:tcW w:w="2270" w:type="dxa"/>
            <w:vAlign w:val="center"/>
          </w:tcPr>
          <w:p w14:paraId="6724CADD" w14:textId="303FD7AC" w:rsidR="000E7576" w:rsidRDefault="000E7576" w:rsidP="006F52E7">
            <w:pPr>
              <w:spacing w:after="0"/>
              <w:ind w:left="4" w:right="249"/>
            </w:pPr>
            <w:r>
              <w:t>10-satni vrtićki program (odgojna skupina „</w:t>
            </w:r>
            <w:r w:rsidR="0079267B">
              <w:t>Zvjezdice</w:t>
            </w:r>
            <w:r>
              <w:t xml:space="preserve">“) </w:t>
            </w:r>
          </w:p>
        </w:tc>
        <w:tc>
          <w:tcPr>
            <w:tcW w:w="1276" w:type="dxa"/>
          </w:tcPr>
          <w:p w14:paraId="09877673" w14:textId="77777777" w:rsidR="000E7576" w:rsidRDefault="000E7576" w:rsidP="006F52E7">
            <w:pPr>
              <w:spacing w:after="98"/>
              <w:ind w:left="134"/>
              <w:jc w:val="center"/>
            </w:pPr>
            <w:r>
              <w:t xml:space="preserve"> </w:t>
            </w:r>
          </w:p>
          <w:p w14:paraId="2CD7DE6A" w14:textId="7B81497F" w:rsidR="000E7576" w:rsidRDefault="0079267B" w:rsidP="006F52E7">
            <w:pPr>
              <w:spacing w:after="0"/>
              <w:ind w:left="74"/>
              <w:jc w:val="center"/>
            </w:pPr>
            <w:r>
              <w:t>23</w:t>
            </w:r>
            <w:r w:rsidR="000E7576">
              <w:t xml:space="preserve"> </w:t>
            </w:r>
          </w:p>
        </w:tc>
        <w:tc>
          <w:tcPr>
            <w:tcW w:w="3939" w:type="dxa"/>
          </w:tcPr>
          <w:p w14:paraId="723A8043" w14:textId="77777777" w:rsidR="000E7576" w:rsidRDefault="0079267B" w:rsidP="006F52E7">
            <w:pPr>
              <w:spacing w:after="0"/>
              <w:ind w:left="1"/>
            </w:pPr>
            <w:proofErr w:type="spellStart"/>
            <w:r>
              <w:t>Dorija</w:t>
            </w:r>
            <w:proofErr w:type="spellEnd"/>
            <w:r>
              <w:t xml:space="preserve"> </w:t>
            </w:r>
            <w:proofErr w:type="spellStart"/>
            <w:r>
              <w:t>Goršek</w:t>
            </w:r>
            <w:proofErr w:type="spellEnd"/>
            <w:r>
              <w:t xml:space="preserve"> i</w:t>
            </w:r>
          </w:p>
          <w:p w14:paraId="33DB23F0" w14:textId="77777777" w:rsidR="0079267B" w:rsidRDefault="0079267B" w:rsidP="006F52E7">
            <w:pPr>
              <w:spacing w:after="0"/>
              <w:ind w:left="1"/>
            </w:pPr>
            <w:r>
              <w:t xml:space="preserve">Dajana </w:t>
            </w:r>
            <w:proofErr w:type="spellStart"/>
            <w:r>
              <w:t>Štavalj</w:t>
            </w:r>
            <w:proofErr w:type="spellEnd"/>
          </w:p>
          <w:p w14:paraId="707C4AAB" w14:textId="59A1F5DA" w:rsidR="000C375B" w:rsidRDefault="000C375B" w:rsidP="006F52E7">
            <w:pPr>
              <w:spacing w:after="0"/>
              <w:ind w:left="1"/>
            </w:pPr>
          </w:p>
        </w:tc>
        <w:tc>
          <w:tcPr>
            <w:tcW w:w="1698" w:type="dxa"/>
          </w:tcPr>
          <w:p w14:paraId="3DDCADD6" w14:textId="77777777" w:rsidR="000E7576" w:rsidRDefault="000E7576" w:rsidP="006F52E7">
            <w:pPr>
              <w:spacing w:after="0"/>
            </w:pPr>
            <w:r>
              <w:t xml:space="preserve">06:30 </w:t>
            </w:r>
            <w:r w:rsidR="000C375B">
              <w:t>– 12.00</w:t>
            </w:r>
          </w:p>
          <w:p w14:paraId="6B496ADE" w14:textId="29357548" w:rsidR="000C375B" w:rsidRDefault="000C375B" w:rsidP="006F52E7">
            <w:pPr>
              <w:spacing w:after="0"/>
            </w:pPr>
            <w:r>
              <w:t>10.30-16.00</w:t>
            </w:r>
          </w:p>
        </w:tc>
      </w:tr>
      <w:tr w:rsidR="000E7576" w14:paraId="26427CA7" w14:textId="77777777" w:rsidTr="0028543F">
        <w:trPr>
          <w:trHeight w:val="1081"/>
        </w:trPr>
        <w:tc>
          <w:tcPr>
            <w:tcW w:w="2270" w:type="dxa"/>
            <w:vAlign w:val="center"/>
          </w:tcPr>
          <w:p w14:paraId="5E9E6F14" w14:textId="1BEA98EF" w:rsidR="000E7576" w:rsidRDefault="0079267B" w:rsidP="006F52E7">
            <w:pPr>
              <w:spacing w:after="0"/>
              <w:ind w:left="4" w:right="214"/>
            </w:pPr>
            <w:r>
              <w:t>10</w:t>
            </w:r>
            <w:r w:rsidR="000E7576">
              <w:t>-satni vrtićki program (odgojna skupina „</w:t>
            </w:r>
            <w:r>
              <w:t>Leptirići</w:t>
            </w:r>
            <w:r w:rsidR="000E7576">
              <w:t xml:space="preserve">“) </w:t>
            </w:r>
          </w:p>
        </w:tc>
        <w:tc>
          <w:tcPr>
            <w:tcW w:w="1276" w:type="dxa"/>
          </w:tcPr>
          <w:p w14:paraId="7F18437B" w14:textId="77777777" w:rsidR="000E7576" w:rsidRDefault="000E7576" w:rsidP="006F52E7">
            <w:pPr>
              <w:spacing w:after="98"/>
              <w:ind w:left="134"/>
              <w:jc w:val="center"/>
            </w:pPr>
            <w:r>
              <w:t xml:space="preserve"> </w:t>
            </w:r>
          </w:p>
          <w:p w14:paraId="60E1B121" w14:textId="3BC7BEF4" w:rsidR="000E7576" w:rsidRDefault="0079267B" w:rsidP="006F52E7">
            <w:pPr>
              <w:spacing w:after="0"/>
              <w:ind w:left="74"/>
              <w:jc w:val="center"/>
            </w:pPr>
            <w:r>
              <w:t>19</w:t>
            </w:r>
            <w:r w:rsidR="000E7576">
              <w:t xml:space="preserve"> </w:t>
            </w:r>
          </w:p>
        </w:tc>
        <w:tc>
          <w:tcPr>
            <w:tcW w:w="3939" w:type="dxa"/>
          </w:tcPr>
          <w:p w14:paraId="2B10095D" w14:textId="77777777" w:rsidR="0079267B" w:rsidRDefault="0079267B" w:rsidP="006F52E7">
            <w:pPr>
              <w:spacing w:after="0"/>
              <w:ind w:left="1"/>
            </w:pPr>
            <w:r>
              <w:t xml:space="preserve">Anja </w:t>
            </w:r>
            <w:proofErr w:type="spellStart"/>
            <w:r>
              <w:t>Kršek</w:t>
            </w:r>
            <w:proofErr w:type="spellEnd"/>
            <w:r>
              <w:t xml:space="preserve"> </w:t>
            </w:r>
            <w:proofErr w:type="spellStart"/>
            <w:r>
              <w:t>Dalenjak</w:t>
            </w:r>
            <w:proofErr w:type="spellEnd"/>
            <w:r>
              <w:t xml:space="preserve"> i </w:t>
            </w:r>
          </w:p>
          <w:p w14:paraId="0DF835E2" w14:textId="77777777" w:rsidR="000E7576" w:rsidRDefault="0079267B" w:rsidP="006F52E7">
            <w:pPr>
              <w:spacing w:after="0"/>
              <w:ind w:left="1"/>
            </w:pPr>
            <w:r>
              <w:t xml:space="preserve">Martina </w:t>
            </w:r>
            <w:proofErr w:type="spellStart"/>
            <w:r>
              <w:t>Jozefčik</w:t>
            </w:r>
            <w:proofErr w:type="spellEnd"/>
            <w:r w:rsidR="000E7576">
              <w:t xml:space="preserve"> </w:t>
            </w:r>
          </w:p>
          <w:p w14:paraId="4D552B1C" w14:textId="427DF22B" w:rsidR="000C375B" w:rsidRDefault="000C375B" w:rsidP="006F52E7">
            <w:pPr>
              <w:spacing w:after="0"/>
              <w:ind w:left="1"/>
            </w:pPr>
          </w:p>
        </w:tc>
        <w:tc>
          <w:tcPr>
            <w:tcW w:w="1698" w:type="dxa"/>
          </w:tcPr>
          <w:p w14:paraId="5E03C71A" w14:textId="77777777" w:rsidR="000E7576" w:rsidRDefault="000E7576" w:rsidP="006F52E7">
            <w:pPr>
              <w:spacing w:after="0"/>
            </w:pPr>
            <w:r>
              <w:t>07:</w:t>
            </w:r>
            <w:r w:rsidR="0079267B">
              <w:t>0</w:t>
            </w:r>
            <w:r>
              <w:t xml:space="preserve">0 </w:t>
            </w:r>
            <w:r w:rsidR="000C375B">
              <w:t>– 12.30</w:t>
            </w:r>
          </w:p>
          <w:p w14:paraId="5763AF21" w14:textId="446F2D09" w:rsidR="000C375B" w:rsidRDefault="000C375B" w:rsidP="006F52E7">
            <w:pPr>
              <w:spacing w:after="0"/>
            </w:pPr>
            <w:r>
              <w:t>10.00 -  15.30</w:t>
            </w:r>
          </w:p>
        </w:tc>
      </w:tr>
      <w:tr w:rsidR="00CA56AB" w14:paraId="7CC59E51" w14:textId="77777777" w:rsidTr="0028543F">
        <w:trPr>
          <w:trHeight w:val="1081"/>
        </w:trPr>
        <w:tc>
          <w:tcPr>
            <w:tcW w:w="2270" w:type="dxa"/>
            <w:vAlign w:val="center"/>
          </w:tcPr>
          <w:p w14:paraId="7B51A1C4" w14:textId="1C97274B" w:rsidR="00CA56AB" w:rsidRDefault="00CA56AB" w:rsidP="006F52E7">
            <w:pPr>
              <w:spacing w:after="0"/>
              <w:ind w:left="4" w:right="214"/>
            </w:pPr>
            <w:r>
              <w:t>10-satni vrtićki program - jaslice</w:t>
            </w:r>
          </w:p>
        </w:tc>
        <w:tc>
          <w:tcPr>
            <w:tcW w:w="1276" w:type="dxa"/>
          </w:tcPr>
          <w:p w14:paraId="05B7CAF3" w14:textId="2377BF71" w:rsidR="00CA56AB" w:rsidRDefault="00CA56AB" w:rsidP="006F52E7">
            <w:pPr>
              <w:spacing w:after="98"/>
              <w:ind w:left="134"/>
              <w:jc w:val="center"/>
            </w:pPr>
            <w:r>
              <w:t>12</w:t>
            </w:r>
          </w:p>
        </w:tc>
        <w:tc>
          <w:tcPr>
            <w:tcW w:w="3939" w:type="dxa"/>
          </w:tcPr>
          <w:p w14:paraId="76F191BC" w14:textId="7B09C24E" w:rsidR="00CA56AB" w:rsidRDefault="00CA56AB" w:rsidP="006F52E7">
            <w:pPr>
              <w:spacing w:after="0"/>
              <w:ind w:left="1"/>
            </w:pPr>
            <w:r>
              <w:t>Novozaposleni djelatnici- nakon otvaranja novog objekta</w:t>
            </w:r>
          </w:p>
        </w:tc>
        <w:tc>
          <w:tcPr>
            <w:tcW w:w="1698" w:type="dxa"/>
          </w:tcPr>
          <w:p w14:paraId="2C70C1C0" w14:textId="5BADD5DA" w:rsidR="00CA56AB" w:rsidRDefault="00CA56AB" w:rsidP="006F52E7">
            <w:pPr>
              <w:spacing w:after="0"/>
            </w:pPr>
            <w:r>
              <w:t>7.00-15.00</w:t>
            </w:r>
          </w:p>
        </w:tc>
      </w:tr>
    </w:tbl>
    <w:p w14:paraId="7DC9202A" w14:textId="644FB956" w:rsidR="00A75E95" w:rsidRDefault="000E7576" w:rsidP="003617A2">
      <w:pPr>
        <w:spacing w:after="112"/>
        <w:ind w:left="14"/>
      </w:pPr>
      <w:r>
        <w:t xml:space="preserve"> </w:t>
      </w:r>
    </w:p>
    <w:p w14:paraId="6C62AFE8" w14:textId="77777777" w:rsidR="00A75E95" w:rsidRDefault="00A75E95" w:rsidP="000E7576">
      <w:pPr>
        <w:spacing w:after="117"/>
        <w:ind w:left="14"/>
      </w:pPr>
    </w:p>
    <w:tbl>
      <w:tblPr>
        <w:tblpPr w:leftFromText="180" w:rightFromText="180" w:vertAnchor="text" w:horzAnchor="margin" w:tblpXSpec="center" w:tblpY="-1416"/>
        <w:tblW w:w="10768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7"/>
        <w:gridCol w:w="709"/>
        <w:gridCol w:w="874"/>
        <w:gridCol w:w="685"/>
        <w:gridCol w:w="914"/>
        <w:gridCol w:w="859"/>
        <w:gridCol w:w="521"/>
        <w:gridCol w:w="755"/>
        <w:gridCol w:w="495"/>
        <w:gridCol w:w="850"/>
        <w:gridCol w:w="772"/>
        <w:gridCol w:w="646"/>
        <w:gridCol w:w="141"/>
        <w:gridCol w:w="490"/>
        <w:gridCol w:w="786"/>
        <w:gridCol w:w="874"/>
      </w:tblGrid>
      <w:tr w:rsidR="005C0ADD" w:rsidRPr="00AB1266" w14:paraId="0FE42E08" w14:textId="77777777" w:rsidTr="002B5D6F">
        <w:tc>
          <w:tcPr>
            <w:tcW w:w="107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58449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B6DE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RAZVIDAN RITAM DNEVNOG ŽIVOTA U OBJEKTU…LIPOVLJANI….</w:t>
            </w:r>
          </w:p>
        </w:tc>
      </w:tr>
      <w:tr w:rsidR="005C0ADD" w:rsidRPr="00AB1266" w14:paraId="2976A80D" w14:textId="77777777" w:rsidTr="002B5D6F">
        <w:trPr>
          <w:cantSplit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14:paraId="3FC6920B" w14:textId="77777777" w:rsidR="005C0ADD" w:rsidRPr="00AB1266" w:rsidRDefault="005C0ADD" w:rsidP="002B5D6F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Objekt ISKRICA LIPOVLJANI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7F1F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Jutarnje dežurstvo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29AE9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D9D88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4FC8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Objed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A2B7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Dnevni odmor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3872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351D2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Popodnevno dežurstvo</w:t>
            </w:r>
          </w:p>
        </w:tc>
      </w:tr>
      <w:tr w:rsidR="005C0ADD" w:rsidRPr="00AB1266" w14:paraId="7FABB17E" w14:textId="77777777" w:rsidTr="002B5D6F">
        <w:trPr>
          <w:cantSplit/>
          <w:trHeight w:val="115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9CE7E" w14:textId="77777777" w:rsidR="005C0ADD" w:rsidRPr="00AB1266" w:rsidRDefault="005C0ADD" w:rsidP="002B5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39476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40CC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Aktivnsti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981FD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CA360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Aktivnosti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452E5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FDCB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5672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E3D70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7CC59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76A4B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591BF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4FF57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73DD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DB529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</w:tr>
      <w:tr w:rsidR="005C0ADD" w:rsidRPr="003F0A12" w14:paraId="11456AF4" w14:textId="77777777" w:rsidTr="002B5D6F">
        <w:trPr>
          <w:cantSplit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398A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D4C42" w14:textId="77777777" w:rsidR="005C0ADD" w:rsidRPr="00AB1266" w:rsidRDefault="005C0ADD" w:rsidP="002B5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7A353D2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  <w:p w14:paraId="7FD382F1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47B7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5F33489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u malim </w:t>
            </w: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34BC1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 w:rsidRPr="00E87F24">
              <w:rPr>
                <w:rFonts w:ascii="Times New Roman" w:hAnsi="Times New Roman" w:cs="Times New Roman"/>
              </w:rPr>
              <w:t>Fleksibilno</w:t>
            </w:r>
            <w:r>
              <w:rPr>
                <w:rFonts w:ascii="Times New Roman" w:hAnsi="Times New Roman" w:cs="Times New Roman"/>
              </w:rPr>
              <w:t xml:space="preserve"> od 8,00do</w:t>
            </w:r>
          </w:p>
          <w:p w14:paraId="30EDF8BE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4B65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9952846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u malim </w:t>
            </w:r>
            <w:proofErr w:type="spellStart"/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6E351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 w:rsidRPr="00E87F24">
              <w:rPr>
                <w:rFonts w:ascii="Times New Roman" w:hAnsi="Times New Roman" w:cs="Times New Roman"/>
              </w:rPr>
              <w:t>Fleksibilno</w:t>
            </w:r>
          </w:p>
          <w:p w14:paraId="16BB64C2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  <w:p w14:paraId="2E152126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  <w:p w14:paraId="7BA56AE5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  <w:p w14:paraId="1402C6F5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770E8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1D34E32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 malim gr</w:t>
            </w:r>
            <w:r w:rsidRPr="00E87F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26BACCE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D1301A" w14:textId="77777777" w:rsidR="005C0ADD" w:rsidRPr="00B54472" w:rsidRDefault="005C0ADD" w:rsidP="002B5D6F">
            <w:pPr>
              <w:rPr>
                <w:rFonts w:ascii="Times New Roman" w:hAnsi="Times New Roman" w:cs="Times New Roman"/>
              </w:rPr>
            </w:pPr>
            <w:r w:rsidRPr="00B54472">
              <w:rPr>
                <w:rFonts w:ascii="Times New Roman" w:hAnsi="Times New Roman" w:cs="Times New Roman"/>
              </w:rPr>
              <w:t>Veća skupina</w:t>
            </w:r>
          </w:p>
          <w:p w14:paraId="5F2F4A68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66660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>Fleksibilno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</w:p>
          <w:p w14:paraId="0BD24E9D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11,15do</w:t>
            </w:r>
          </w:p>
          <w:p w14:paraId="1E1E996E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mlađa skupina</w:t>
            </w:r>
          </w:p>
          <w:p w14:paraId="16F0D3E0" w14:textId="77777777" w:rsidR="005C0ADD" w:rsidRPr="00E87F24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F24">
              <w:rPr>
                <w:rFonts w:ascii="Times New Roman" w:hAnsi="Times New Roman" w:cs="Times New Roman"/>
                <w:sz w:val="20"/>
                <w:szCs w:val="20"/>
              </w:rPr>
              <w:t xml:space="preserve">11,30 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12.15 </w:t>
            </w:r>
            <w:r w:rsidRPr="00E87F24">
              <w:rPr>
                <w:rFonts w:ascii="Times New Roman" w:hAnsi="Times New Roman" w:cs="Times New Roman"/>
                <w:sz w:val="16"/>
                <w:szCs w:val="16"/>
              </w:rPr>
              <w:t>starija skupina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CF3B8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161EAE4A" w14:textId="77777777" w:rsidR="005C0ADD" w:rsidRPr="00AB1266" w:rsidRDefault="005C0ADD" w:rsidP="002B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 malim gr</w:t>
            </w: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11B8F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Fleksibilno</w:t>
            </w:r>
          </w:p>
          <w:p w14:paraId="555B0C26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</w:t>
            </w:r>
          </w:p>
          <w:p w14:paraId="20EDE76C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  <w:p w14:paraId="61D3D700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16EC00C1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  <w:p w14:paraId="76E5B936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494C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Individ</w:t>
            </w: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proofErr w:type="spellEnd"/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 malim </w:t>
            </w:r>
            <w:proofErr w:type="spellStart"/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grup</w:t>
            </w:r>
            <w:proofErr w:type="spellEnd"/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DABCC0B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F76E6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Dnevni odmor za </w:t>
            </w:r>
          </w:p>
          <w:p w14:paraId="5641122C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djecu</w:t>
            </w:r>
          </w:p>
          <w:p w14:paraId="1962F9CE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koja imaju potrebu </w:t>
            </w:r>
          </w:p>
          <w:p w14:paraId="051602D2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 u dobi  3-5. god </w:t>
            </w:r>
          </w:p>
          <w:p w14:paraId="3876E17F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 6. i</w:t>
            </w: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 xml:space="preserve"> 7. g. prema </w:t>
            </w:r>
            <w:proofErr w:type="spellStart"/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individul</w:t>
            </w:r>
            <w:proofErr w:type="spellEnd"/>
          </w:p>
          <w:p w14:paraId="43B5893F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0A12">
              <w:rPr>
                <w:rFonts w:ascii="Times New Roman" w:hAnsi="Times New Roman" w:cs="Times New Roman"/>
                <w:sz w:val="18"/>
                <w:szCs w:val="18"/>
              </w:rPr>
              <w:t>potrebi</w:t>
            </w:r>
          </w:p>
          <w:p w14:paraId="265F1400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FCDF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Fleksibilno</w:t>
            </w:r>
          </w:p>
          <w:p w14:paraId="1087CBAF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449DB5CA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  <w:p w14:paraId="7153EF94" w14:textId="77777777" w:rsidR="005C0ADD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3C1B01DE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  <w:p w14:paraId="73237A49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73E27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DB82CEC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malim gr.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098A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15,30</w:t>
            </w:r>
          </w:p>
          <w:p w14:paraId="3F9AC8A0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300F85A2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16.00 sati</w:t>
            </w:r>
          </w:p>
          <w:p w14:paraId="5E8653B8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698B4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Individ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95D0995" w14:textId="77777777" w:rsidR="005C0ADD" w:rsidRPr="003F0A12" w:rsidRDefault="005C0ADD" w:rsidP="002B5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A12">
              <w:rPr>
                <w:rFonts w:ascii="Times New Roman" w:hAnsi="Times New Roman" w:cs="Times New Roman"/>
                <w:sz w:val="20"/>
                <w:szCs w:val="20"/>
              </w:rPr>
              <w:t xml:space="preserve">u malim </w:t>
            </w:r>
            <w:proofErr w:type="spellStart"/>
            <w:r w:rsidRPr="003F0A12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59825D0" w14:textId="50E29637" w:rsidR="000E7576" w:rsidRDefault="00000000" w:rsidP="000E7576">
      <w:pPr>
        <w:spacing w:after="117"/>
        <w:ind w:left="14"/>
      </w:pPr>
      <w:r>
        <w:rPr>
          <w:noProof/>
        </w:rPr>
        <w:pict w14:anchorId="4009DB14">
          <v:group id="Group 77491" o:spid="_x0000_s1027" style="position:absolute;left:0;text-align:left;margin-left:41.45pt;margin-top:78.15pt;width:.05pt;height:.5pt;z-index:251659264;mso-position-horizontal-relative:page;mso-position-vertical-relative:page" coordsize="61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">
            <v:shape id="Shape 2563" o:spid="_x0000_s1028" style="position:absolute;width:610;height:0;visibility:visible;mso-wrap-style:square;v-text-anchor:top" coordsize="61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" adj="0,,0" path="m,l610,e" filled="f" strokeweight=".48pt">
              <v:stroke joinstyle="round"/>
              <v:formulas/>
              <v:path arrowok="t" o:connecttype="segments" textboxrect="0,0,610,0"/>
            </v:shape>
            <w10:wrap type="square" anchorx="page" anchory="page"/>
          </v:group>
        </w:pict>
      </w:r>
      <w:r w:rsidR="000E7576">
        <w:t xml:space="preserve"> </w:t>
      </w:r>
    </w:p>
    <w:p w14:paraId="28EF6672" w14:textId="3D3AD811" w:rsidR="000E7576" w:rsidRPr="000C375B" w:rsidRDefault="000E7576" w:rsidP="000E7576">
      <w:pPr>
        <w:spacing w:after="108"/>
        <w:ind w:left="9"/>
        <w:rPr>
          <w:rFonts w:ascii="Times New Roman" w:hAnsi="Times New Roman" w:cs="Times New Roman"/>
          <w:sz w:val="24"/>
          <w:szCs w:val="24"/>
        </w:rPr>
      </w:pPr>
      <w:r w:rsidRPr="000C375B">
        <w:rPr>
          <w:rFonts w:ascii="Times New Roman" w:eastAsia="Times New Roman" w:hAnsi="Times New Roman" w:cs="Times New Roman"/>
          <w:b/>
          <w:sz w:val="24"/>
          <w:szCs w:val="24"/>
        </w:rPr>
        <w:t xml:space="preserve"> USTROJSTVO RADNOG VREMENA DJELATNIKA </w:t>
      </w:r>
    </w:p>
    <w:p w14:paraId="0339DAA4" w14:textId="77777777" w:rsidR="000E7576" w:rsidRPr="000C375B" w:rsidRDefault="000E7576" w:rsidP="000E7576">
      <w:pPr>
        <w:spacing w:after="112"/>
        <w:ind w:left="374"/>
        <w:rPr>
          <w:rFonts w:ascii="Times New Roman" w:hAnsi="Times New Roman" w:cs="Times New Roman"/>
          <w:sz w:val="24"/>
          <w:szCs w:val="24"/>
        </w:rPr>
      </w:pPr>
      <w:r w:rsidRPr="000C37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1486C" w14:textId="7C6915DD" w:rsidR="000E7576" w:rsidRPr="000C375B" w:rsidRDefault="000E7576" w:rsidP="003617A2">
      <w:pPr>
        <w:spacing w:after="0" w:line="368" w:lineRule="auto"/>
        <w:ind w:left="14" w:right="56" w:firstLine="706"/>
        <w:rPr>
          <w:rFonts w:ascii="Times New Roman" w:hAnsi="Times New Roman" w:cs="Times New Roman"/>
          <w:sz w:val="24"/>
          <w:szCs w:val="24"/>
        </w:rPr>
      </w:pPr>
      <w:r w:rsidRPr="000C375B">
        <w:rPr>
          <w:rFonts w:ascii="Times New Roman" w:hAnsi="Times New Roman" w:cs="Times New Roman"/>
          <w:sz w:val="24"/>
          <w:szCs w:val="24"/>
        </w:rPr>
        <w:t xml:space="preserve">Prema članku 29. Državnog pedagoškog standarda odgojitelji su obvezni u neposrednom odgojno-obrazovnom radu s djetetom i skupinom djece provesti 27,5 radnih sati tjedno, a ostale poslove u sklopu satnice do punoga radnog vremena. Ostali poslovi odgojitelja obuhvaćaju planiranje, programiranje i vrednovanje rada, pripremu prostora i poticaja, suradnju i savjetodavni rad s roditeljima te poslove stručnog usavršavanja. </w:t>
      </w:r>
    </w:p>
    <w:p w14:paraId="40377D17" w14:textId="77777777" w:rsidR="003617A2" w:rsidRDefault="003617A2" w:rsidP="0079267B">
      <w:pPr>
        <w:spacing w:after="112"/>
        <w:ind w:left="721"/>
        <w:rPr>
          <w:rFonts w:ascii="Times New Roman" w:hAnsi="Times New Roman" w:cs="Times New Roman"/>
          <w:sz w:val="24"/>
          <w:szCs w:val="24"/>
        </w:rPr>
      </w:pPr>
    </w:p>
    <w:p w14:paraId="00A0B6A9" w14:textId="77777777" w:rsidR="003617A2" w:rsidRDefault="003617A2" w:rsidP="0079267B">
      <w:pPr>
        <w:spacing w:after="112"/>
        <w:ind w:left="721"/>
        <w:rPr>
          <w:rFonts w:ascii="Times New Roman" w:hAnsi="Times New Roman" w:cs="Times New Roman"/>
          <w:sz w:val="24"/>
          <w:szCs w:val="24"/>
        </w:rPr>
      </w:pPr>
    </w:p>
    <w:p w14:paraId="0A69BC75" w14:textId="77777777" w:rsidR="003617A2" w:rsidRDefault="003617A2" w:rsidP="0079267B">
      <w:pPr>
        <w:spacing w:after="112"/>
        <w:ind w:left="721"/>
        <w:rPr>
          <w:rFonts w:ascii="Times New Roman" w:hAnsi="Times New Roman" w:cs="Times New Roman"/>
          <w:sz w:val="24"/>
          <w:szCs w:val="24"/>
        </w:rPr>
      </w:pPr>
    </w:p>
    <w:p w14:paraId="055F0397" w14:textId="308C1E0E" w:rsidR="000E7576" w:rsidRPr="000C375B" w:rsidRDefault="000E7576" w:rsidP="0079267B">
      <w:pPr>
        <w:spacing w:after="112"/>
        <w:ind w:left="721"/>
        <w:rPr>
          <w:rFonts w:ascii="Times New Roman" w:hAnsi="Times New Roman" w:cs="Times New Roman"/>
          <w:sz w:val="24"/>
          <w:szCs w:val="24"/>
        </w:rPr>
      </w:pPr>
      <w:r w:rsidRPr="000C375B">
        <w:rPr>
          <w:rFonts w:ascii="Times New Roman" w:hAnsi="Times New Roman" w:cs="Times New Roman"/>
          <w:sz w:val="24"/>
          <w:szCs w:val="24"/>
        </w:rPr>
        <w:lastRenderedPageBreak/>
        <w:t xml:space="preserve"> Tjedna satnica odgojitelja</w:t>
      </w:r>
      <w:r w:rsidRPr="000C37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C37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688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9" w:type="dxa"/>
          <w:right w:w="46" w:type="dxa"/>
        </w:tblCellMar>
        <w:tblLook w:val="04A0" w:firstRow="1" w:lastRow="0" w:firstColumn="1" w:lastColumn="0" w:noHBand="0" w:noVBand="1"/>
      </w:tblPr>
      <w:tblGrid>
        <w:gridCol w:w="643"/>
        <w:gridCol w:w="4681"/>
        <w:gridCol w:w="1556"/>
      </w:tblGrid>
      <w:tr w:rsidR="000E7576" w:rsidRPr="000C375B" w14:paraId="28C667FC" w14:textId="77777777" w:rsidTr="005C0ADD">
        <w:trPr>
          <w:trHeight w:val="526"/>
        </w:trPr>
        <w:tc>
          <w:tcPr>
            <w:tcW w:w="643" w:type="dxa"/>
            <w:shd w:val="clear" w:color="auto" w:fill="FFFFFF" w:themeFill="background1"/>
            <w:vAlign w:val="center"/>
          </w:tcPr>
          <w:p w14:paraId="291963D7" w14:textId="77777777" w:rsidR="000E7576" w:rsidRPr="000C375B" w:rsidRDefault="000E7576" w:rsidP="006F52E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C375B">
              <w:rPr>
                <w:rFonts w:ascii="Times New Roman" w:eastAsia="Times New Roman" w:hAnsi="Times New Roman" w:cs="Times New Roman"/>
                <w:b/>
              </w:rPr>
              <w:t>R.b</w:t>
            </w:r>
            <w:proofErr w:type="spellEnd"/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4681" w:type="dxa"/>
            <w:shd w:val="clear" w:color="auto" w:fill="FFFFFF" w:themeFill="background1"/>
            <w:vAlign w:val="center"/>
          </w:tcPr>
          <w:p w14:paraId="4E17FA7C" w14:textId="77777777" w:rsidR="000E7576" w:rsidRPr="000C375B" w:rsidRDefault="000E7576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Poslovi 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14:paraId="08F1368D" w14:textId="77777777" w:rsidR="000E7576" w:rsidRPr="000C375B" w:rsidRDefault="000E7576" w:rsidP="006F52E7">
            <w:pPr>
              <w:spacing w:after="0"/>
              <w:ind w:right="60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Sati tjedno </w:t>
            </w:r>
          </w:p>
        </w:tc>
      </w:tr>
      <w:tr w:rsidR="000E7576" w:rsidRPr="000C375B" w14:paraId="0685AA12" w14:textId="77777777" w:rsidTr="0079267B">
        <w:trPr>
          <w:trHeight w:val="525"/>
        </w:trPr>
        <w:tc>
          <w:tcPr>
            <w:tcW w:w="643" w:type="dxa"/>
            <w:vAlign w:val="center"/>
          </w:tcPr>
          <w:p w14:paraId="5E900131" w14:textId="77777777" w:rsidR="000E7576" w:rsidRPr="000C375B" w:rsidRDefault="000E7576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681" w:type="dxa"/>
            <w:vAlign w:val="center"/>
          </w:tcPr>
          <w:p w14:paraId="558A9C0D" w14:textId="77777777" w:rsidR="000E7576" w:rsidRPr="000C375B" w:rsidRDefault="000E7576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Neposredni rad s djecom  </w:t>
            </w:r>
          </w:p>
        </w:tc>
        <w:tc>
          <w:tcPr>
            <w:tcW w:w="1556" w:type="dxa"/>
            <w:vAlign w:val="center"/>
          </w:tcPr>
          <w:p w14:paraId="4191841A" w14:textId="77777777" w:rsidR="000E7576" w:rsidRPr="000C375B" w:rsidRDefault="000E7576" w:rsidP="006F52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27,5 </w:t>
            </w:r>
          </w:p>
        </w:tc>
      </w:tr>
      <w:tr w:rsidR="000E7576" w:rsidRPr="000C375B" w14:paraId="74F691E8" w14:textId="77777777" w:rsidTr="0079267B">
        <w:trPr>
          <w:trHeight w:val="528"/>
        </w:trPr>
        <w:tc>
          <w:tcPr>
            <w:tcW w:w="643" w:type="dxa"/>
            <w:vAlign w:val="center"/>
          </w:tcPr>
          <w:p w14:paraId="50DA3919" w14:textId="77777777" w:rsidR="000E7576" w:rsidRPr="000C375B" w:rsidRDefault="000E7576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681" w:type="dxa"/>
            <w:vAlign w:val="center"/>
          </w:tcPr>
          <w:p w14:paraId="5ECD55A3" w14:textId="77777777" w:rsidR="000E7576" w:rsidRPr="000C375B" w:rsidRDefault="000E7576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Pripreme, planiranje, vrednovanje </w:t>
            </w:r>
          </w:p>
        </w:tc>
        <w:tc>
          <w:tcPr>
            <w:tcW w:w="1556" w:type="dxa"/>
            <w:vAlign w:val="center"/>
          </w:tcPr>
          <w:p w14:paraId="065B3B17" w14:textId="77777777" w:rsidR="000E7576" w:rsidRPr="000C375B" w:rsidRDefault="000E7576" w:rsidP="006F52E7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0E7576" w:rsidRPr="000C375B" w14:paraId="3C6B1E18" w14:textId="77777777" w:rsidTr="0079267B">
        <w:trPr>
          <w:trHeight w:val="528"/>
        </w:trPr>
        <w:tc>
          <w:tcPr>
            <w:tcW w:w="643" w:type="dxa"/>
            <w:vAlign w:val="center"/>
          </w:tcPr>
          <w:p w14:paraId="32486618" w14:textId="77777777" w:rsidR="000E7576" w:rsidRPr="000C375B" w:rsidRDefault="000E7576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681" w:type="dxa"/>
            <w:vAlign w:val="center"/>
          </w:tcPr>
          <w:p w14:paraId="1E818774" w14:textId="77777777" w:rsidR="000E7576" w:rsidRPr="000C375B" w:rsidRDefault="000E7576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Individualno stručno usavršavanje </w:t>
            </w:r>
          </w:p>
        </w:tc>
        <w:tc>
          <w:tcPr>
            <w:tcW w:w="1556" w:type="dxa"/>
            <w:vAlign w:val="center"/>
          </w:tcPr>
          <w:p w14:paraId="6A3633B9" w14:textId="77777777" w:rsidR="000E7576" w:rsidRPr="000C375B" w:rsidRDefault="000E7576" w:rsidP="006F52E7">
            <w:pPr>
              <w:spacing w:after="0"/>
              <w:ind w:right="59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2,5 </w:t>
            </w:r>
          </w:p>
        </w:tc>
      </w:tr>
      <w:tr w:rsidR="000E7576" w:rsidRPr="000C375B" w14:paraId="58AFB44A" w14:textId="77777777" w:rsidTr="0079267B">
        <w:trPr>
          <w:trHeight w:val="524"/>
        </w:trPr>
        <w:tc>
          <w:tcPr>
            <w:tcW w:w="643" w:type="dxa"/>
            <w:vAlign w:val="center"/>
          </w:tcPr>
          <w:p w14:paraId="746E490B" w14:textId="77777777" w:rsidR="000E7576" w:rsidRPr="000C375B" w:rsidRDefault="000E7576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681" w:type="dxa"/>
            <w:vAlign w:val="center"/>
          </w:tcPr>
          <w:p w14:paraId="45F53264" w14:textId="77777777" w:rsidR="000E7576" w:rsidRPr="000C375B" w:rsidRDefault="000E7576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Suradnja s roditeljima </w:t>
            </w:r>
          </w:p>
        </w:tc>
        <w:tc>
          <w:tcPr>
            <w:tcW w:w="1556" w:type="dxa"/>
            <w:vAlign w:val="center"/>
          </w:tcPr>
          <w:p w14:paraId="6A9B08DB" w14:textId="77777777" w:rsidR="000E7576" w:rsidRPr="000C375B" w:rsidRDefault="000E7576" w:rsidP="006F52E7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0E7576" w:rsidRPr="000C375B" w14:paraId="398B01F6" w14:textId="77777777" w:rsidTr="0079267B">
        <w:trPr>
          <w:trHeight w:val="528"/>
        </w:trPr>
        <w:tc>
          <w:tcPr>
            <w:tcW w:w="643" w:type="dxa"/>
            <w:vAlign w:val="center"/>
          </w:tcPr>
          <w:p w14:paraId="67A468F3" w14:textId="77777777" w:rsidR="000E7576" w:rsidRPr="000C375B" w:rsidRDefault="000E7576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681" w:type="dxa"/>
            <w:vAlign w:val="center"/>
          </w:tcPr>
          <w:p w14:paraId="295B2BF6" w14:textId="77777777" w:rsidR="000E7576" w:rsidRPr="000C375B" w:rsidRDefault="000E7576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Ostali poslovi </w:t>
            </w:r>
          </w:p>
        </w:tc>
        <w:tc>
          <w:tcPr>
            <w:tcW w:w="1556" w:type="dxa"/>
            <w:vAlign w:val="center"/>
          </w:tcPr>
          <w:p w14:paraId="29B2559C" w14:textId="77777777" w:rsidR="000E7576" w:rsidRPr="000C375B" w:rsidRDefault="000E7576" w:rsidP="006F52E7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 </w:t>
            </w:r>
          </w:p>
        </w:tc>
      </w:tr>
    </w:tbl>
    <w:p w14:paraId="01BB727A" w14:textId="77777777" w:rsidR="00F135C2" w:rsidRPr="000C375B" w:rsidRDefault="00F135C2" w:rsidP="00F135C2">
      <w:pPr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tbl>
      <w:tblPr>
        <w:tblStyle w:val="TableGrid"/>
        <w:tblW w:w="688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9" w:type="dxa"/>
          <w:right w:w="46" w:type="dxa"/>
        </w:tblCellMar>
        <w:tblLook w:val="04A0" w:firstRow="1" w:lastRow="0" w:firstColumn="1" w:lastColumn="0" w:noHBand="0" w:noVBand="1"/>
      </w:tblPr>
      <w:tblGrid>
        <w:gridCol w:w="5324"/>
        <w:gridCol w:w="1556"/>
      </w:tblGrid>
      <w:tr w:rsidR="0028543F" w:rsidRPr="000C375B" w14:paraId="7807DD72" w14:textId="77777777" w:rsidTr="0079267B">
        <w:trPr>
          <w:trHeight w:val="523"/>
        </w:trPr>
        <w:tc>
          <w:tcPr>
            <w:tcW w:w="5324" w:type="dxa"/>
            <w:vAlign w:val="center"/>
          </w:tcPr>
          <w:p w14:paraId="354C0C78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UKUPNO </w:t>
            </w:r>
          </w:p>
        </w:tc>
        <w:tc>
          <w:tcPr>
            <w:tcW w:w="1556" w:type="dxa"/>
            <w:vAlign w:val="center"/>
          </w:tcPr>
          <w:p w14:paraId="418720F3" w14:textId="77777777" w:rsidR="0028543F" w:rsidRPr="000C375B" w:rsidRDefault="0028543F" w:rsidP="006F52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40 </w:t>
            </w:r>
          </w:p>
        </w:tc>
      </w:tr>
    </w:tbl>
    <w:p w14:paraId="606AA68B" w14:textId="77777777" w:rsidR="0079267B" w:rsidRPr="000C375B" w:rsidRDefault="0079267B" w:rsidP="0028543F">
      <w:pPr>
        <w:spacing w:after="0"/>
        <w:ind w:right="5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0C75014" w14:textId="23F3F0D3" w:rsidR="0028543F" w:rsidRPr="000C375B" w:rsidRDefault="0028543F" w:rsidP="0028543F">
      <w:pPr>
        <w:spacing w:after="0"/>
        <w:ind w:right="56"/>
        <w:rPr>
          <w:rFonts w:ascii="Times New Roman" w:hAnsi="Times New Roman" w:cs="Times New Roman"/>
          <w:sz w:val="24"/>
          <w:szCs w:val="24"/>
        </w:rPr>
      </w:pPr>
      <w:r w:rsidRPr="000C37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C375B">
        <w:rPr>
          <w:rFonts w:ascii="Times New Roman" w:hAnsi="Times New Roman" w:cs="Times New Roman"/>
          <w:sz w:val="24"/>
          <w:szCs w:val="24"/>
        </w:rPr>
        <w:t>Razrada tjedne satnice ravnatelja</w:t>
      </w:r>
      <w:r w:rsidRPr="000C37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6944" w:type="dxa"/>
        <w:tblInd w:w="-92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45"/>
        <w:gridCol w:w="4739"/>
        <w:gridCol w:w="1560"/>
      </w:tblGrid>
      <w:tr w:rsidR="0028543F" w:rsidRPr="000C375B" w14:paraId="4A533A4F" w14:textId="77777777" w:rsidTr="003617A2">
        <w:trPr>
          <w:trHeight w:val="52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7FE3C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0C375B">
              <w:rPr>
                <w:rFonts w:ascii="Times New Roman" w:eastAsia="Times New Roman" w:hAnsi="Times New Roman" w:cs="Times New Roman"/>
                <w:b/>
              </w:rPr>
              <w:t>R.b</w:t>
            </w:r>
            <w:proofErr w:type="spellEnd"/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11E03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Poslovi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9273D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eastAsia="Times New Roman" w:hAnsi="Times New Roman" w:cs="Times New Roman"/>
                <w:b/>
              </w:rPr>
              <w:t xml:space="preserve">Sati tjedno </w:t>
            </w:r>
          </w:p>
        </w:tc>
      </w:tr>
      <w:tr w:rsidR="0028543F" w:rsidRPr="000C375B" w14:paraId="5EDA1DEF" w14:textId="77777777" w:rsidTr="006F52E7">
        <w:trPr>
          <w:trHeight w:val="53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B8CB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4A9E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Ustrojstvo rada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771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11,5 </w:t>
            </w:r>
          </w:p>
        </w:tc>
      </w:tr>
      <w:tr w:rsidR="0028543F" w:rsidRPr="000C375B" w14:paraId="13C2E8BA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964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6CEC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Materijalni uvjeti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93A4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6,5 </w:t>
            </w:r>
          </w:p>
        </w:tc>
      </w:tr>
      <w:tr w:rsidR="0028543F" w:rsidRPr="000C375B" w14:paraId="74FEC420" w14:textId="77777777" w:rsidTr="006F52E7">
        <w:trPr>
          <w:trHeight w:val="5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B7F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6C40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Njega i skrb za tjelesni rast i zdravlje djece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E0A5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3,5 </w:t>
            </w:r>
          </w:p>
        </w:tc>
      </w:tr>
      <w:tr w:rsidR="0028543F" w:rsidRPr="000C375B" w14:paraId="3A8771F3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E394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8A98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Odgojno obrazovni rad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BD5C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28543F" w:rsidRPr="000C375B" w14:paraId="505FB100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6F5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F37C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Stručno usavršavanje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6E7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28543F" w:rsidRPr="000C375B" w14:paraId="644CDDDF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38FA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787B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Suradnja s roditeljima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E03A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2,5 </w:t>
            </w:r>
          </w:p>
        </w:tc>
      </w:tr>
      <w:tr w:rsidR="0028543F" w:rsidRPr="000C375B" w14:paraId="1DF45397" w14:textId="77777777" w:rsidTr="006F52E7">
        <w:trPr>
          <w:trHeight w:val="52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94D1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9D7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Suradnja s vanjskim ustanovama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6F2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2,5 </w:t>
            </w:r>
          </w:p>
        </w:tc>
      </w:tr>
      <w:tr w:rsidR="0028543F" w:rsidRPr="000C375B" w14:paraId="03E22B0C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7AE2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FE55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Rad organa upravljanja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A845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28543F" w:rsidRPr="000C375B" w14:paraId="57AE78D7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25E2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FD42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Godišnji plan ravnatelja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A2A0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28543F" w:rsidRPr="000C375B" w14:paraId="04DA3DBC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AA18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3A53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Razvojna djelatnost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79A9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28543F" w:rsidRPr="000C375B" w14:paraId="6045262D" w14:textId="77777777" w:rsidTr="006F52E7">
        <w:trPr>
          <w:trHeight w:val="5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A02" w14:textId="77777777" w:rsidR="0028543F" w:rsidRPr="000C375B" w:rsidRDefault="0028543F" w:rsidP="006F52E7">
            <w:pPr>
              <w:spacing w:after="0"/>
              <w:ind w:left="1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7DA" w14:textId="77777777" w:rsidR="0028543F" w:rsidRPr="000C375B" w:rsidRDefault="0028543F" w:rsidP="006F52E7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Kraći programi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C131" w14:textId="77777777" w:rsidR="0028543F" w:rsidRPr="000C375B" w:rsidRDefault="0028543F" w:rsidP="006F52E7">
            <w:pPr>
              <w:spacing w:after="0"/>
              <w:rPr>
                <w:rFonts w:ascii="Times New Roman" w:hAnsi="Times New Roman" w:cs="Times New Roman"/>
              </w:rPr>
            </w:pPr>
            <w:r w:rsidRPr="000C375B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28543F" w14:paraId="26C73355" w14:textId="77777777" w:rsidTr="006F52E7">
        <w:trPr>
          <w:trHeight w:val="52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8116" w14:textId="77777777" w:rsidR="0028543F" w:rsidRDefault="0028543F" w:rsidP="006F52E7">
            <w:pPr>
              <w:spacing w:after="0"/>
              <w:ind w:left="1"/>
            </w:pPr>
            <w:r>
              <w:t xml:space="preserve">12. 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02AE" w14:textId="77777777" w:rsidR="0028543F" w:rsidRDefault="0028543F" w:rsidP="006F52E7">
            <w:pPr>
              <w:spacing w:after="0"/>
              <w:ind w:left="5"/>
            </w:pPr>
            <w:r>
              <w:t xml:space="preserve">Pauza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B74F" w14:textId="77777777" w:rsidR="0028543F" w:rsidRDefault="0028543F" w:rsidP="006F52E7">
            <w:pPr>
              <w:spacing w:after="0"/>
            </w:pPr>
            <w:r>
              <w:t xml:space="preserve">2,5 </w:t>
            </w:r>
          </w:p>
        </w:tc>
      </w:tr>
      <w:tr w:rsidR="0028543F" w14:paraId="63D37A62" w14:textId="77777777" w:rsidTr="006F52E7">
        <w:trPr>
          <w:trHeight w:val="528"/>
        </w:trPr>
        <w:tc>
          <w:tcPr>
            <w:tcW w:w="5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115B" w14:textId="77777777" w:rsidR="0028543F" w:rsidRDefault="0028543F" w:rsidP="006F52E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UKUPNO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A2DB" w14:textId="77777777" w:rsidR="0028543F" w:rsidRDefault="0028543F" w:rsidP="006F52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40 sati </w:t>
            </w:r>
          </w:p>
        </w:tc>
      </w:tr>
    </w:tbl>
    <w:p w14:paraId="12C879B6" w14:textId="77777777" w:rsidR="002B204E" w:rsidRDefault="002B204E" w:rsidP="00A75E95">
      <w:pPr>
        <w:spacing w:after="230"/>
        <w:ind w:left="14"/>
      </w:pPr>
    </w:p>
    <w:p w14:paraId="659D6FDC" w14:textId="7D5075E9" w:rsidR="00A75E95" w:rsidRDefault="0028543F" w:rsidP="00A75E95">
      <w:pPr>
        <w:spacing w:after="230"/>
        <w:ind w:left="14"/>
      </w:pPr>
      <w:r>
        <w:t xml:space="preserve"> </w:t>
      </w:r>
    </w:p>
    <w:p w14:paraId="5C05E651" w14:textId="1038C349" w:rsidR="00A75E95" w:rsidRPr="00A75E95" w:rsidRDefault="00A75E95" w:rsidP="00A75E95">
      <w:pPr>
        <w:spacing w:after="230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 </w:t>
      </w:r>
      <w:r w:rsidRPr="00A75E95">
        <w:rPr>
          <w:rFonts w:ascii="Times New Roman" w:hAnsi="Times New Roman" w:cs="Times New Roman"/>
          <w:sz w:val="24"/>
          <w:szCs w:val="24"/>
        </w:rPr>
        <w:t xml:space="preserve">Radno vrijeme djelatnika DV </w:t>
      </w:r>
      <w:r>
        <w:rPr>
          <w:rFonts w:ascii="Times New Roman" w:hAnsi="Times New Roman" w:cs="Times New Roman"/>
          <w:sz w:val="24"/>
          <w:szCs w:val="24"/>
        </w:rPr>
        <w:t>Iskrica</w:t>
      </w:r>
    </w:p>
    <w:tbl>
      <w:tblPr>
        <w:tblStyle w:val="TableGrid"/>
        <w:tblW w:w="928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2449"/>
        <w:gridCol w:w="2763"/>
        <w:gridCol w:w="2271"/>
        <w:gridCol w:w="1804"/>
      </w:tblGrid>
      <w:tr w:rsidR="00A75E95" w14:paraId="386CCB24" w14:textId="77777777" w:rsidTr="003617A2">
        <w:trPr>
          <w:trHeight w:val="523"/>
        </w:trPr>
        <w:tc>
          <w:tcPr>
            <w:tcW w:w="2449" w:type="dxa"/>
            <w:shd w:val="clear" w:color="auto" w:fill="FFFFFF" w:themeFill="background1"/>
            <w:vAlign w:val="center"/>
          </w:tcPr>
          <w:p w14:paraId="69618F4F" w14:textId="77777777" w:rsidR="00A75E95" w:rsidRDefault="00A75E95" w:rsidP="006F52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IME I  PREZIME 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14:paraId="5EC3BA64" w14:textId="77777777" w:rsidR="00A75E95" w:rsidRDefault="00A75E95" w:rsidP="006F52E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RADNO MJESTO 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15D26F5D" w14:textId="77777777" w:rsidR="00A75E95" w:rsidRDefault="00A75E95" w:rsidP="006F52E7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RADNO VRIJEME 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4506FEE1" w14:textId="77777777" w:rsidR="00A75E95" w:rsidRDefault="00A75E95" w:rsidP="006F52E7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PAUZA </w:t>
            </w:r>
          </w:p>
        </w:tc>
      </w:tr>
      <w:tr w:rsidR="00A75E95" w14:paraId="30B8D6A1" w14:textId="77777777" w:rsidTr="00A75E95">
        <w:trPr>
          <w:trHeight w:val="530"/>
        </w:trPr>
        <w:tc>
          <w:tcPr>
            <w:tcW w:w="2449" w:type="dxa"/>
            <w:vAlign w:val="center"/>
          </w:tcPr>
          <w:p w14:paraId="40B9EFE8" w14:textId="1959ECA1" w:rsidR="00A75E95" w:rsidRDefault="00A75E95" w:rsidP="006F52E7">
            <w:pPr>
              <w:spacing w:after="0"/>
            </w:pPr>
            <w:r>
              <w:t>Marija Duda</w:t>
            </w:r>
          </w:p>
        </w:tc>
        <w:tc>
          <w:tcPr>
            <w:tcW w:w="2763" w:type="dxa"/>
            <w:vAlign w:val="center"/>
          </w:tcPr>
          <w:p w14:paraId="38356A3A" w14:textId="77777777" w:rsidR="00A75E95" w:rsidRDefault="00A75E95" w:rsidP="006F52E7">
            <w:pPr>
              <w:spacing w:after="0"/>
              <w:ind w:left="1"/>
            </w:pPr>
            <w:r>
              <w:t xml:space="preserve">Ravnateljica </w:t>
            </w:r>
          </w:p>
        </w:tc>
        <w:tc>
          <w:tcPr>
            <w:tcW w:w="2271" w:type="dxa"/>
            <w:vAlign w:val="center"/>
          </w:tcPr>
          <w:p w14:paraId="74390FD4" w14:textId="2D2B5075" w:rsidR="00A75E95" w:rsidRDefault="00A75E95" w:rsidP="006F52E7">
            <w:pPr>
              <w:spacing w:after="0"/>
              <w:ind w:right="46"/>
              <w:jc w:val="center"/>
            </w:pPr>
            <w:r>
              <w:t xml:space="preserve">07:00 – 15.00 </w:t>
            </w:r>
          </w:p>
        </w:tc>
        <w:tc>
          <w:tcPr>
            <w:tcW w:w="1804" w:type="dxa"/>
            <w:vAlign w:val="center"/>
          </w:tcPr>
          <w:p w14:paraId="4C213346" w14:textId="77777777" w:rsidR="00A75E95" w:rsidRDefault="00A75E95" w:rsidP="006F52E7">
            <w:pPr>
              <w:spacing w:after="0"/>
              <w:ind w:right="70"/>
              <w:jc w:val="center"/>
            </w:pPr>
            <w:r>
              <w:t xml:space="preserve">Klizno </w:t>
            </w:r>
          </w:p>
        </w:tc>
      </w:tr>
      <w:tr w:rsidR="00A75E95" w14:paraId="23ACB663" w14:textId="77777777" w:rsidTr="00A75E95">
        <w:trPr>
          <w:trHeight w:val="922"/>
        </w:trPr>
        <w:tc>
          <w:tcPr>
            <w:tcW w:w="2449" w:type="dxa"/>
            <w:vAlign w:val="center"/>
          </w:tcPr>
          <w:p w14:paraId="045B976D" w14:textId="7507D301" w:rsidR="00A75E95" w:rsidRDefault="00A75E95" w:rsidP="00A75E95">
            <w:pPr>
              <w:spacing w:after="16"/>
            </w:pPr>
            <w:r>
              <w:t xml:space="preserve">Dubravka </w:t>
            </w:r>
            <w:proofErr w:type="spellStart"/>
            <w:r>
              <w:t>Kačmarčik</w:t>
            </w:r>
            <w:proofErr w:type="spellEnd"/>
            <w:r>
              <w:t xml:space="preserve"> </w:t>
            </w:r>
          </w:p>
        </w:tc>
        <w:tc>
          <w:tcPr>
            <w:tcW w:w="2763" w:type="dxa"/>
            <w:vAlign w:val="center"/>
          </w:tcPr>
          <w:p w14:paraId="48CCEDAA" w14:textId="77777777" w:rsidR="00A75E95" w:rsidRDefault="00A75E95" w:rsidP="006F52E7">
            <w:pPr>
              <w:spacing w:after="0"/>
              <w:ind w:left="1"/>
            </w:pPr>
            <w:r>
              <w:t xml:space="preserve">Spremačica </w:t>
            </w:r>
          </w:p>
        </w:tc>
        <w:tc>
          <w:tcPr>
            <w:tcW w:w="2271" w:type="dxa"/>
            <w:vAlign w:val="center"/>
          </w:tcPr>
          <w:p w14:paraId="78C66E04" w14:textId="6667C429" w:rsidR="00A75E95" w:rsidRDefault="00A75E95" w:rsidP="00A75E95">
            <w:pPr>
              <w:spacing w:after="98"/>
              <w:ind w:right="47"/>
            </w:pPr>
            <w:r>
              <w:t xml:space="preserve"> </w:t>
            </w:r>
          </w:p>
          <w:p w14:paraId="6F7798CB" w14:textId="3B474C29" w:rsidR="00A75E95" w:rsidRDefault="00A75E95" w:rsidP="006F52E7">
            <w:pPr>
              <w:spacing w:after="0"/>
              <w:ind w:right="52"/>
              <w:jc w:val="center"/>
            </w:pPr>
            <w:r>
              <w:t xml:space="preserve">10:30 - 18:30 </w:t>
            </w:r>
          </w:p>
        </w:tc>
        <w:tc>
          <w:tcPr>
            <w:tcW w:w="1804" w:type="dxa"/>
            <w:vAlign w:val="center"/>
          </w:tcPr>
          <w:p w14:paraId="5A2DA200" w14:textId="77777777" w:rsidR="00A75E95" w:rsidRDefault="00A75E95" w:rsidP="006F52E7">
            <w:pPr>
              <w:spacing w:after="0"/>
              <w:ind w:right="70"/>
              <w:jc w:val="center"/>
            </w:pPr>
            <w:r>
              <w:t xml:space="preserve">Klizno </w:t>
            </w:r>
          </w:p>
        </w:tc>
      </w:tr>
      <w:tr w:rsidR="00A75E95" w14:paraId="3877A336" w14:textId="77777777" w:rsidTr="00A75E95">
        <w:trPr>
          <w:trHeight w:val="528"/>
        </w:trPr>
        <w:tc>
          <w:tcPr>
            <w:tcW w:w="2449" w:type="dxa"/>
            <w:vAlign w:val="center"/>
          </w:tcPr>
          <w:p w14:paraId="652F3E6D" w14:textId="472F97BD" w:rsidR="00A75E95" w:rsidRDefault="00A75E95" w:rsidP="006F52E7">
            <w:pPr>
              <w:spacing w:after="0"/>
            </w:pPr>
            <w:proofErr w:type="spellStart"/>
            <w:r>
              <w:t>Anđelika</w:t>
            </w:r>
            <w:proofErr w:type="spellEnd"/>
            <w:r>
              <w:t xml:space="preserve"> </w:t>
            </w:r>
            <w:proofErr w:type="spellStart"/>
            <w:r>
              <w:t>Sladeček</w:t>
            </w:r>
            <w:proofErr w:type="spellEnd"/>
          </w:p>
        </w:tc>
        <w:tc>
          <w:tcPr>
            <w:tcW w:w="2763" w:type="dxa"/>
            <w:vAlign w:val="center"/>
          </w:tcPr>
          <w:p w14:paraId="607ACBC3" w14:textId="77777777" w:rsidR="00A75E95" w:rsidRDefault="00A75E95" w:rsidP="006F52E7">
            <w:pPr>
              <w:spacing w:after="0"/>
              <w:ind w:left="1"/>
            </w:pPr>
            <w:r>
              <w:t xml:space="preserve">Kuharica </w:t>
            </w:r>
          </w:p>
        </w:tc>
        <w:tc>
          <w:tcPr>
            <w:tcW w:w="2271" w:type="dxa"/>
            <w:vAlign w:val="center"/>
          </w:tcPr>
          <w:p w14:paraId="61E7F4D2" w14:textId="6047C8D7" w:rsidR="00A75E95" w:rsidRDefault="00A75E95" w:rsidP="006F52E7">
            <w:pPr>
              <w:spacing w:after="0"/>
              <w:ind w:right="46"/>
              <w:jc w:val="center"/>
            </w:pPr>
            <w:r>
              <w:t xml:space="preserve">06:00 – 14:00 </w:t>
            </w:r>
          </w:p>
        </w:tc>
        <w:tc>
          <w:tcPr>
            <w:tcW w:w="1804" w:type="dxa"/>
            <w:vAlign w:val="center"/>
          </w:tcPr>
          <w:p w14:paraId="1AA7F53B" w14:textId="77777777" w:rsidR="00A75E95" w:rsidRDefault="00A75E95" w:rsidP="006F52E7">
            <w:pPr>
              <w:spacing w:after="0"/>
              <w:ind w:right="70"/>
              <w:jc w:val="center"/>
            </w:pPr>
            <w:r>
              <w:t xml:space="preserve">Klizno </w:t>
            </w:r>
          </w:p>
        </w:tc>
      </w:tr>
    </w:tbl>
    <w:p w14:paraId="6979BDFC" w14:textId="0F2364FA" w:rsidR="00D96B78" w:rsidRPr="00AB1266" w:rsidRDefault="00D96B78" w:rsidP="00AB12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DDF88" w14:textId="77777777" w:rsidR="003617A2" w:rsidRDefault="003617A2" w:rsidP="003617A2">
      <w:pPr>
        <w:pStyle w:val="Naslov1"/>
        <w:ind w:right="-1276"/>
        <w:rPr>
          <w:rFonts w:ascii="Times New Roman" w:hAnsi="Times New Roman" w:cs="Times New Roman"/>
          <w:color w:val="000000" w:themeColor="text1"/>
        </w:rPr>
      </w:pPr>
      <w:r w:rsidRPr="00AB1266">
        <w:rPr>
          <w:rFonts w:ascii="Times New Roman" w:hAnsi="Times New Roman" w:cs="Times New Roman"/>
          <w:color w:val="000000" w:themeColor="text1"/>
        </w:rPr>
        <w:t xml:space="preserve">TABELA  STRUKTURE SATI  PO MJESECIMA  </w:t>
      </w:r>
      <w:r>
        <w:rPr>
          <w:rFonts w:ascii="Times New Roman" w:hAnsi="Times New Roman" w:cs="Times New Roman"/>
          <w:color w:val="000000" w:themeColor="text1"/>
        </w:rPr>
        <w:t xml:space="preserve"> ZA PEDAGOŠKU GODINU 2025./2026</w:t>
      </w:r>
      <w:r w:rsidRPr="00AB1266">
        <w:rPr>
          <w:rFonts w:ascii="Times New Roman" w:hAnsi="Times New Roman" w:cs="Times New Roman"/>
          <w:color w:val="000000" w:themeColor="text1"/>
        </w:rPr>
        <w:t>.</w:t>
      </w:r>
    </w:p>
    <w:p w14:paraId="551534F4" w14:textId="77777777" w:rsidR="003617A2" w:rsidRPr="00F3298B" w:rsidRDefault="003617A2" w:rsidP="003617A2"/>
    <w:tbl>
      <w:tblPr>
        <w:tblW w:w="11205" w:type="dxa"/>
        <w:tblInd w:w="-88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839"/>
        <w:gridCol w:w="961"/>
        <w:gridCol w:w="1201"/>
        <w:gridCol w:w="1201"/>
        <w:gridCol w:w="840"/>
        <w:gridCol w:w="1534"/>
        <w:gridCol w:w="1135"/>
        <w:gridCol w:w="993"/>
        <w:gridCol w:w="1418"/>
      </w:tblGrid>
      <w:tr w:rsidR="003617A2" w:rsidRPr="00AB1266" w14:paraId="7864037B" w14:textId="77777777" w:rsidTr="002B5D6F">
        <w:tc>
          <w:tcPr>
            <w:tcW w:w="108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299D5899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MJESEC</w:t>
            </w:r>
          </w:p>
        </w:tc>
        <w:tc>
          <w:tcPr>
            <w:tcW w:w="83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145CA4E6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DANA</w:t>
            </w:r>
          </w:p>
        </w:tc>
        <w:tc>
          <w:tcPr>
            <w:tcW w:w="96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412ED1B0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SUBOTE</w:t>
            </w:r>
          </w:p>
        </w:tc>
        <w:tc>
          <w:tcPr>
            <w:tcW w:w="12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3C2F2760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NEDJELJE</w:t>
            </w:r>
          </w:p>
        </w:tc>
        <w:tc>
          <w:tcPr>
            <w:tcW w:w="12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80670ED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BLAGDANI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2A27393F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RADNI DANI</w:t>
            </w:r>
          </w:p>
        </w:tc>
        <w:tc>
          <w:tcPr>
            <w:tcW w:w="15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3DCBF72F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SATNICA ZA NEPOSREDAN RAD</w:t>
            </w:r>
          </w:p>
        </w:tc>
        <w:tc>
          <w:tcPr>
            <w:tcW w:w="11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54D6A2FC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OSTALI POSLOVI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5" w:color="auto" w:fill="auto"/>
            <w:hideMark/>
          </w:tcPr>
          <w:p w14:paraId="49378061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STANKA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hideMark/>
          </w:tcPr>
          <w:p w14:paraId="7144D31D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  MJESEČNO ZADUŽENJE</w:t>
            </w:r>
          </w:p>
        </w:tc>
      </w:tr>
      <w:tr w:rsidR="003617A2" w:rsidRPr="00AB1266" w14:paraId="3712AE3B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680F1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09/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D6FB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4D63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9ED8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ABBD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633D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003D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353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A24E9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AAE2D74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</w:tr>
      <w:tr w:rsidR="003617A2" w:rsidRPr="00AB1266" w14:paraId="4D81DB74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2E745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F3A1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4D0D5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C6FF7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048D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778E3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5DF4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22A0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5397A6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9EDA93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3617A2" w:rsidRPr="00AB1266" w14:paraId="296E7FB2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D2A0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903A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E6BCD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A3F2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6D24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CF2D6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CD2D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02B96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E4F1E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4213803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3617A2" w:rsidRPr="00AB1266" w14:paraId="02501208" w14:textId="77777777" w:rsidTr="002B5D6F">
        <w:trPr>
          <w:trHeight w:val="199"/>
        </w:trPr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5876A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12/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8A661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3ABE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6C6DC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7CF1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1B30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CDF9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98BF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7BC88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6C9445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</w:tr>
      <w:tr w:rsidR="003617A2" w:rsidRPr="00AB1266" w14:paraId="2C6262D1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06E82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C548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2E38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0A0B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70E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F9D5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3243D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1FCA6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D62087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DAACC0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3617A2" w:rsidRPr="00AB1266" w14:paraId="7E42B49E" w14:textId="77777777" w:rsidTr="002B5D6F">
        <w:trPr>
          <w:trHeight w:val="483"/>
        </w:trPr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5B4D4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02/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71F1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10C7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86A9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E7E51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0EA9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4F57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A39DD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1AA68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247381A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3617A2" w:rsidRPr="00AB1266" w14:paraId="7021BE1B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80B61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03/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7D5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ABBDC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5E2C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CFE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88737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7FD5C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F64A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141C6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B9361F4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</w:tr>
      <w:tr w:rsidR="003617A2" w:rsidRPr="00AB1266" w14:paraId="0A7C50D6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7044C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CC66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5363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E988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F439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201E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FDE45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EF7B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D25B6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9089D0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</w:tr>
      <w:tr w:rsidR="003617A2" w:rsidRPr="00AB1266" w14:paraId="7883CC5B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5E5ED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05/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29A2D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18B76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002E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C84B3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BC22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37CF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E488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1053D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D6DCDF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</w:tr>
      <w:tr w:rsidR="003617A2" w:rsidRPr="00AB1266" w14:paraId="75FD4E58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3A57C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06B94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BC50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2D3E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8BC8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679C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B0AE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F306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A1383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8F54FA4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3617A2" w:rsidRPr="00AB1266" w14:paraId="36B30013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38B45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28EF0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261DC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0F223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611EB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A18B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42FF5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071F1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2FFD46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A14454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</w:tr>
      <w:tr w:rsidR="003617A2" w:rsidRPr="00AB1266" w14:paraId="6DF6C11B" w14:textId="77777777" w:rsidTr="002B5D6F">
        <w:trPr>
          <w:trHeight w:val="290"/>
        </w:trPr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hideMark/>
          </w:tcPr>
          <w:p w14:paraId="0C16AABA" w14:textId="77777777" w:rsidR="003617A2" w:rsidRPr="00AB1266" w:rsidRDefault="003617A2" w:rsidP="002B5D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08/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A0628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FF0E7C1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F7A39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4CA955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08FFEA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4E8C47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68323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65B718D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14:paraId="1D1FF495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</w:tr>
      <w:tr w:rsidR="003617A2" w:rsidRPr="00AB1266" w14:paraId="6143BBD4" w14:textId="77777777" w:rsidTr="002B5D6F">
        <w:tc>
          <w:tcPr>
            <w:tcW w:w="10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2E5B25DE" w14:textId="77777777" w:rsidR="003617A2" w:rsidRPr="00AB1266" w:rsidRDefault="003617A2" w:rsidP="002B5D6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UKUPNO: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9C86F44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196177B2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4B39A20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D09F9D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02C2FE16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0D9A3609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1380,5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14:paraId="7017B8E8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5" w:color="auto" w:fill="auto"/>
            <w:hideMark/>
          </w:tcPr>
          <w:p w14:paraId="591D919E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25" w:color="auto" w:fill="auto"/>
            <w:hideMark/>
          </w:tcPr>
          <w:p w14:paraId="5E68459F" w14:textId="77777777" w:rsidR="003617A2" w:rsidRPr="00AB1266" w:rsidRDefault="003617A2" w:rsidP="002B5D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2008</w:t>
            </w:r>
          </w:p>
        </w:tc>
      </w:tr>
    </w:tbl>
    <w:p w14:paraId="7E899066" w14:textId="77777777" w:rsidR="003617A2" w:rsidRDefault="003617A2" w:rsidP="003617A2">
      <w:pPr>
        <w:ind w:right="992"/>
        <w:jc w:val="both"/>
        <w:rPr>
          <w:rFonts w:ascii="Times New Roman" w:hAnsi="Times New Roman" w:cs="Times New Roman"/>
        </w:rPr>
      </w:pPr>
    </w:p>
    <w:p w14:paraId="7E7597D4" w14:textId="77777777" w:rsidR="003617A2" w:rsidRPr="00AB1266" w:rsidRDefault="003617A2" w:rsidP="003617A2">
      <w:pPr>
        <w:ind w:right="992"/>
        <w:jc w:val="both"/>
        <w:rPr>
          <w:rFonts w:ascii="Times New Roman" w:hAnsi="Times New Roman" w:cs="Times New Roman"/>
        </w:rPr>
      </w:pPr>
    </w:p>
    <w:p w14:paraId="004EAD1C" w14:textId="77777777" w:rsidR="003617A2" w:rsidRPr="00AB1266" w:rsidRDefault="003617A2" w:rsidP="003617A2">
      <w:pPr>
        <w:ind w:right="992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NAPOMENA: Godišnja satnica za pedago</w:t>
      </w:r>
      <w:r>
        <w:rPr>
          <w:rFonts w:ascii="Times New Roman" w:hAnsi="Times New Roman" w:cs="Times New Roman"/>
        </w:rPr>
        <w:t>šku godinu 2025./2026.iznosi 2008 sati za 12 mjeseci, kroz 251</w:t>
      </w:r>
      <w:r w:rsidRPr="00AB1266">
        <w:rPr>
          <w:rFonts w:ascii="Times New Roman" w:hAnsi="Times New Roman" w:cs="Times New Roman"/>
        </w:rPr>
        <w:t xml:space="preserve"> radnih dani. Od toga broja oduzima se satnica množena s brojem dana godišnjeg odmora svakog zaposlenika. Polazište za izračunavanje godišnje satnice je 40-</w:t>
      </w:r>
      <w:r w:rsidRPr="00AB1266">
        <w:rPr>
          <w:rFonts w:ascii="Times New Roman" w:hAnsi="Times New Roman" w:cs="Times New Roman"/>
        </w:rPr>
        <w:lastRenderedPageBreak/>
        <w:t>satna tjedna satnica. Tijekom radnog dana svaki radnik ostvaruje pravo na stanku u trajanju od 30 min. (radi naravi posla odgojitelji to pravo ne koriste, ali im se to vrijeme preraspodjeljuje u okviru ukupnog godišnjeg zaduženja).</w:t>
      </w:r>
    </w:p>
    <w:p w14:paraId="255870C8" w14:textId="77777777" w:rsidR="002C070D" w:rsidRDefault="002C070D" w:rsidP="00AB1266">
      <w:pPr>
        <w:rPr>
          <w:rFonts w:ascii="Times New Roman" w:hAnsi="Times New Roman" w:cs="Times New Roman"/>
          <w:sz w:val="24"/>
          <w:szCs w:val="24"/>
        </w:rPr>
      </w:pPr>
    </w:p>
    <w:p w14:paraId="22D59167" w14:textId="7F77AF89" w:rsidR="00D96B78" w:rsidRPr="00AB1266" w:rsidRDefault="00AB1266" w:rsidP="00AB12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B78" w:rsidRPr="00AB1266">
        <w:rPr>
          <w:rFonts w:ascii="Times New Roman" w:hAnsi="Times New Roman" w:cs="Times New Roman"/>
          <w:sz w:val="24"/>
          <w:szCs w:val="24"/>
        </w:rPr>
        <w:t xml:space="preserve">  Zadaće, sadržaji, aktivnosti na unapređivanju ustrojstva programa</w:t>
      </w:r>
      <w:r w:rsidR="00C52A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075"/>
        <w:gridCol w:w="1575"/>
        <w:gridCol w:w="1969"/>
        <w:gridCol w:w="1702"/>
      </w:tblGrid>
      <w:tr w:rsidR="00D96B78" w:rsidRPr="00AB1266" w14:paraId="413499B8" w14:textId="77777777" w:rsidTr="003617A2">
        <w:trPr>
          <w:trHeight w:val="89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E1CC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E56F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B49E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FF36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Nositelji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A6BD" w14:textId="77777777" w:rsidR="00A82B52" w:rsidRPr="00AB1266" w:rsidRDefault="00A82B52" w:rsidP="00EF0020">
            <w:pPr>
              <w:ind w:lef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E5ED9" w14:textId="77777777" w:rsidR="00D96B78" w:rsidRPr="00AB1266" w:rsidRDefault="00D96B78" w:rsidP="00EF0020">
            <w:pPr>
              <w:ind w:lef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A1E4" w14:textId="77777777" w:rsidR="00D96B78" w:rsidRPr="00AB1266" w:rsidRDefault="00D96B78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Orijentacijsko vrijeme provođenja (mjeseci)</w:t>
            </w:r>
          </w:p>
        </w:tc>
      </w:tr>
      <w:tr w:rsidR="00D96B78" w:rsidRPr="00AB1266" w14:paraId="3E6A69C0" w14:textId="77777777" w:rsidTr="003617A2">
        <w:trPr>
          <w:trHeight w:val="100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548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Ustrojiti program usklađivati s individualnim potrebama i pravima dje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 na razini vrtića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20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2822ED0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5C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794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  <w:p w14:paraId="2A2A938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78" w:rsidRPr="00AB1266" w14:paraId="7DDB5DDE" w14:textId="77777777" w:rsidTr="003617A2">
        <w:trPr>
          <w:trHeight w:val="113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BE13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Pratiti i unapređivati ustrojstvo programa primjerenog u zadovoljavanju dječjih potreba i prava na slobodan izbor sadržaja i aktivnosti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91C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65F2" w14:textId="77777777" w:rsidR="00D96B78" w:rsidRPr="00AB1266" w:rsidRDefault="00D96B78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C8E9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1AD9E441" w14:textId="77777777" w:rsidTr="003617A2">
        <w:trPr>
          <w:trHeight w:val="7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1BEF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Pratiti i zadovoljavati  potrebe roditelja o dužini boravka djeteta u vrtiću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9DA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025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20DE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listopad, kontinuirano</w:t>
            </w:r>
          </w:p>
        </w:tc>
      </w:tr>
      <w:tr w:rsidR="00D96B78" w:rsidRPr="00AB1266" w14:paraId="620DC347" w14:textId="77777777" w:rsidTr="003617A2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51FA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skladu s dobivenim pokazateljima, mijenjati ustrojstvo rada u odgojnoj skupini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EC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42CAEC2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6FEC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AAF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godine prema potrebi</w:t>
            </w:r>
          </w:p>
        </w:tc>
      </w:tr>
      <w:tr w:rsidR="00D96B78" w:rsidRPr="00AB1266" w14:paraId="0B5B6889" w14:textId="77777777" w:rsidTr="003617A2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71EE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Pratiti i provoditi fleksibilni procese rada i na temelju dobivenih rezultata uvoditi potrebne promjene za provođenje kvalitetnog ustrojstva rada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89F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2A0D555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F20B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</w:t>
            </w:r>
          </w:p>
          <w:p w14:paraId="72E8863B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76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uočenoj potrebi</w:t>
            </w:r>
          </w:p>
        </w:tc>
      </w:tr>
      <w:tr w:rsidR="00D96B78" w:rsidRPr="00AB1266" w14:paraId="19452ABA" w14:textId="77777777" w:rsidTr="003617A2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1980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Pratiti efikasnost radnog vremena i godišnjeg zaduženja ostvarenih sati rada za sve radnike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132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75D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900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70B08BA2" w14:textId="77777777" w:rsidTr="003617A2">
        <w:trPr>
          <w:trHeight w:val="21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D98C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Pratiti i poticati odgovornost zaposlenih radnika za stručno - kompetentno i kvalitetno izvršavanje radnih obveza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74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80B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910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2361429" w14:textId="77777777" w:rsidTr="003617A2">
        <w:trPr>
          <w:trHeight w:val="67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AF80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Širenje pozitivne energije u kolektivu-suradnja među skupinama i vrtićima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9FD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7D46A28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90A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pomoćno osoblje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1F7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F0F3219" w14:textId="77777777" w:rsidTr="003617A2">
        <w:trPr>
          <w:trHeight w:val="91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535D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Osiguravati uvjete (organizacijske, kadrovske, materijalne) za realizaciju timskog rada 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1B4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923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F649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0E7DDC04" w14:textId="77777777" w:rsidTr="003617A2">
        <w:trPr>
          <w:trHeight w:val="38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D248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Osiguravati dobru opremljenost, sigurnost, dnevnu iskorištenost svih prostora vrtića</w:t>
            </w:r>
            <w:r w:rsidR="00C52A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EE6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9FC2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A3C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FDD5F5E" w14:textId="77777777" w:rsidTr="003617A2">
        <w:trPr>
          <w:trHeight w:val="1889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4D50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Uključivati sve radnike u programe edukacije te pratiti nji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 xml:space="preserve">hovu inicijativu, angažiranost, odgovornost,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prisustvovanje, pružiti im mogućnost prezentacije novih spoznaja radi unapređivanja opće kvalitete življenja u vrtiću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B0F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780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F6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6B00B232" w14:textId="77777777" w:rsidTr="003617A2"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7E4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Uključivati sve zaposlene radnike u provođenje različitih akcija i značajnih događanja na razini skupina, vrtića u suglasju s roditeljima i širom socijalnom sredinom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218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060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Svi zaposleni,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8B1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Uvijek u provođenju različitih akcija</w:t>
            </w:r>
          </w:p>
        </w:tc>
      </w:tr>
      <w:tr w:rsidR="00D96B78" w:rsidRPr="00AB1266" w14:paraId="266773B1" w14:textId="77777777" w:rsidTr="003617A2">
        <w:trPr>
          <w:trHeight w:val="119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2021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Organizirati raznovrsne rekreativne, te kulturno – zabavne programe za djecu, roditelje, zaposlene, na razini vrtića i izvan njega</w:t>
            </w:r>
            <w:r w:rsidR="00C5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3E1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49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6905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pedagoške godine</w:t>
            </w:r>
          </w:p>
          <w:p w14:paraId="7E33DB0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</w:tc>
      </w:tr>
      <w:tr w:rsidR="00D96B78" w:rsidRPr="00AB1266" w14:paraId="509FEDF3" w14:textId="77777777" w:rsidTr="003617A2">
        <w:trPr>
          <w:trHeight w:val="698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0B6A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Uključenost roditelja u ustrojstvo rada, radi zadovoljavanja programske, vremenske i organizacijske dimenzije djelovanja vrtića</w:t>
            </w:r>
            <w:r w:rsidR="00C52A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D19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92A3" w14:textId="77777777" w:rsidR="002B7DE2" w:rsidRDefault="00D96B78" w:rsidP="002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  <w:r w:rsidR="002B7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ADD099" w14:textId="4410F5AC" w:rsidR="00D96B78" w:rsidRPr="00AB1266" w:rsidRDefault="00D96B78" w:rsidP="002B7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3448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pedagoške godine prema planu vrtića</w:t>
            </w:r>
          </w:p>
          <w:p w14:paraId="356A7890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78" w:rsidRPr="00AB1266" w14:paraId="4284C033" w14:textId="77777777" w:rsidTr="003617A2">
        <w:trPr>
          <w:trHeight w:val="995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619D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Pratiti, unapređivati i valorizirati ustrojstvo rada</w:t>
            </w:r>
            <w:r w:rsidR="00C52AD7">
              <w:rPr>
                <w:rFonts w:ascii="Times New Roman" w:hAnsi="Times New Roman"/>
                <w:sz w:val="24"/>
                <w:szCs w:val="24"/>
              </w:rPr>
              <w:t xml:space="preserve"> u skladu s kurikulumom vrtića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91C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A0D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496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3E1FFCA8" w14:textId="77777777" w:rsidTr="003617A2">
        <w:trPr>
          <w:trHeight w:val="282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4A0D" w14:textId="77777777" w:rsidR="00D96B78" w:rsidRPr="00AB1266" w:rsidRDefault="00D96B78" w:rsidP="00EF0020">
            <w:pPr>
              <w:pStyle w:val="Odlomakpopisa1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 xml:space="preserve">Ustrojstvo programa postaviti na načelima vrtićkog kurikuluma tako da se osigura fleksibilnost odgojno-obrazovnog procesa, da se osigura partnerstvo vrtića s roditeljima i širom zajednicom, da se osigura kontinuitet u odgoju i obrazovanju, da se omogućava otvorenost za kontinuirano učenje i </w:t>
            </w:r>
            <w:r w:rsidRPr="00AB1266">
              <w:rPr>
                <w:rFonts w:ascii="Times New Roman" w:hAnsi="Times New Roman"/>
                <w:sz w:val="24"/>
                <w:szCs w:val="24"/>
              </w:rPr>
              <w:lastRenderedPageBreak/>
              <w:t>spremnost na unapređivanje prakse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9A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Ravnatelj-odgojitelj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71C5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djeca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2E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0F150A4E" w14:textId="77777777" w:rsidTr="003617A2">
        <w:trPr>
          <w:trHeight w:val="805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89BA" w14:textId="77777777" w:rsidR="00A82B52" w:rsidRPr="00AB1266" w:rsidRDefault="00A82B52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C967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NAČIN PRAĆENJA, DOKUMENTIRANJE I EVALUACIJE</w:t>
            </w:r>
          </w:p>
        </w:tc>
      </w:tr>
      <w:tr w:rsidR="00D96B78" w:rsidRPr="00AB1266" w14:paraId="7E2C018F" w14:textId="77777777" w:rsidTr="003617A2">
        <w:trPr>
          <w:trHeight w:val="913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938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i snimanje odgojnih situacija, evaluacija, edukativni i savjetodavni rad s odgojiteljima i roditeljima, protokoli praćenja, ankete, foto i video snimke, grafički prikaz dobivenih rezultata, evidencije iskoristivosti radnog vremena zaposlenih, postotak prisutnosti djece, prisutnost na stručnim skupovima, opremljenost poticajnog okruženja, rješenja, evidencije, dokumentiranje cjelovitog odgojno-obrazovnog procesa i sl.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CB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3051CEDF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FD2E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djeca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A214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  <w:p w14:paraId="0640C75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78" w:rsidRPr="00AB1266" w14:paraId="2C26D9AE" w14:textId="77777777" w:rsidTr="003617A2">
        <w:trPr>
          <w:trHeight w:val="99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A8D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Utvrđivanje potreba za obogaćivanje poticajnog okruženja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69F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6A5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7381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potrebama i interesima djece</w:t>
            </w:r>
          </w:p>
        </w:tc>
      </w:tr>
      <w:tr w:rsidR="00D96B78" w:rsidRPr="00AB1266" w14:paraId="4F927FA1" w14:textId="77777777" w:rsidTr="003617A2">
        <w:trPr>
          <w:trHeight w:val="141"/>
        </w:trPr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BC6E" w14:textId="77777777" w:rsidR="00D96B78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Ankete za roditelje, postotak prisutnosti roditelja u različitim akcijama, procjene, evaluacijske liste za roditelje, individualni razgovori s roditeljima i u malim grupama, provođenje plana i programa suradnje s roditeljima i njihovo uključivanje u odgojno-obrazovni proces</w:t>
            </w:r>
          </w:p>
          <w:p w14:paraId="7E3EA817" w14:textId="77777777" w:rsidR="00C52AD7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7C48" w14:textId="77777777" w:rsidR="00C52AD7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3AECD" w14:textId="77777777" w:rsidR="00C52AD7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9D61" w14:textId="77777777" w:rsidR="00C52AD7" w:rsidRPr="00AB1266" w:rsidRDefault="00C52AD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0D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0AA6E057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20FA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Odgojitelji, roditelji, djeca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F993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Najmanje tri puta godišnje</w:t>
            </w:r>
          </w:p>
          <w:p w14:paraId="33DD65AD" w14:textId="77777777" w:rsidR="00D96B78" w:rsidRPr="00AB1266" w:rsidRDefault="00D96B78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D96B78" w:rsidRPr="00AB1266" w14:paraId="57A94E78" w14:textId="77777777" w:rsidTr="003617A2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1EE7" w14:textId="77777777" w:rsidR="00A82B52" w:rsidRPr="00AB1266" w:rsidRDefault="00D96B78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INDIKATORI POSTIGNUĆA</w:t>
            </w:r>
          </w:p>
        </w:tc>
      </w:tr>
      <w:tr w:rsidR="00D96B78" w:rsidRPr="00AB1266" w14:paraId="11A90281" w14:textId="77777777" w:rsidTr="003617A2"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4789" w14:textId="77777777" w:rsidR="00D96B78" w:rsidRPr="00AB1266" w:rsidRDefault="00D96B78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Video i foto zapisi, tabele, protokoli, evidencije, upitnici, anketni listići za sustav vrednovanja, uključenost pojedinca, postignuća djeteta, izjave djece, individualni razgovori s djecom,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individualni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, kreativna ostvarenja djece, sudjelovanje djece u kreiranju i vrednovanju programa, uključenost roditelja u program i vrednovanje programa</w:t>
            </w:r>
            <w:r w:rsidR="00A82B52" w:rsidRPr="00AB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B103CB" w14:textId="77777777" w:rsidR="006D1590" w:rsidRPr="00AB1266" w:rsidRDefault="006D1590" w:rsidP="006D15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>3.  MATERIJALNI UVJETI</w:t>
      </w:r>
    </w:p>
    <w:p w14:paraId="7BEB4A39" w14:textId="77777777" w:rsidR="00AB1266" w:rsidRDefault="00AB1266" w:rsidP="00AB1266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590" w:rsidRPr="00AB1266">
        <w:rPr>
          <w:rFonts w:ascii="Times New Roman" w:hAnsi="Times New Roman" w:cs="Times New Roman"/>
          <w:sz w:val="24"/>
          <w:szCs w:val="24"/>
        </w:rPr>
        <w:t>3.1.  Cilj</w:t>
      </w:r>
    </w:p>
    <w:p w14:paraId="0C8B77DA" w14:textId="77777777" w:rsidR="006D1590" w:rsidRPr="00AB1266" w:rsidRDefault="00AB1266" w:rsidP="00AB1266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1590" w:rsidRPr="00AB1266">
        <w:rPr>
          <w:rFonts w:ascii="Times New Roman" w:hAnsi="Times New Roman" w:cs="Times New Roman"/>
          <w:sz w:val="24"/>
          <w:szCs w:val="24"/>
        </w:rPr>
        <w:t>Materijalne uvjete rada kvalitetno i poticajno oblikovati, tako da će djeca moći zadovoljiti opće i posebne potrebe u skladu sa svojim interesima, individualnim potrebama i potencijalima, tako da promoviraju vrijednosti na kojima se temelji vrtićki kurikulum, što podrazumijeva: kulturu vrtića, potencijalno prostorno-materijalno okruženje vrtića, poticajno socijalno okruženje vrtića, vođenje vrtića i u vrtiću.</w:t>
      </w:r>
    </w:p>
    <w:p w14:paraId="5D81A582" w14:textId="77777777" w:rsidR="006D1590" w:rsidRPr="00AB1266" w:rsidRDefault="006D1590" w:rsidP="006D1590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14:paraId="51B758B9" w14:textId="23344D33" w:rsidR="006D1590" w:rsidRPr="00AB1266" w:rsidRDefault="00203AE4" w:rsidP="00203AE4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590" w:rsidRPr="00AB1266">
        <w:rPr>
          <w:rFonts w:ascii="Times New Roman" w:hAnsi="Times New Roman" w:cs="Times New Roman"/>
          <w:sz w:val="24"/>
          <w:szCs w:val="24"/>
        </w:rPr>
        <w:t xml:space="preserve">  Zadaće, sadržaji, aktivnosti</w:t>
      </w:r>
    </w:p>
    <w:p w14:paraId="01D38BA6" w14:textId="77777777" w:rsidR="006D1590" w:rsidRPr="00AB1266" w:rsidRDefault="006D1590" w:rsidP="006D1590">
      <w:pPr>
        <w:pStyle w:val="ListParagraph1"/>
        <w:rPr>
          <w:rFonts w:ascii="Times New Roman" w:hAnsi="Times New Roman" w:cs="Times New Roman"/>
          <w:sz w:val="24"/>
          <w:szCs w:val="24"/>
        </w:rPr>
      </w:pPr>
    </w:p>
    <w:p w14:paraId="2BA11C00" w14:textId="77777777" w:rsidR="006D1590" w:rsidRPr="00AB1266" w:rsidRDefault="006D1590" w:rsidP="006D1590">
      <w:pPr>
        <w:pStyle w:val="ListParagraph1"/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</w:p>
    <w:tbl>
      <w:tblPr>
        <w:tblW w:w="921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1701"/>
        <w:gridCol w:w="1989"/>
      </w:tblGrid>
      <w:tr w:rsidR="006D1590" w:rsidRPr="00AB1266" w14:paraId="54DB8BFA" w14:textId="77777777" w:rsidTr="00140E1F">
        <w:trPr>
          <w:trHeight w:val="8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E46C" w14:textId="77777777" w:rsidR="006D1590" w:rsidRPr="00AB1266" w:rsidRDefault="006D1590" w:rsidP="00EF002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EB7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NOSITELJI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DAB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SURADNICI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2CC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VRIJEME PROVEDBE (mjeseci)</w:t>
            </w:r>
          </w:p>
        </w:tc>
      </w:tr>
      <w:tr w:rsidR="006D1590" w:rsidRPr="00AB1266" w14:paraId="216248D6" w14:textId="77777777" w:rsidTr="00140E1F">
        <w:trPr>
          <w:trHeight w:val="6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D702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Snimanje stanja materijalno-tehničke opremljenosti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0B64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E6DA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05C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6D1590" w:rsidRPr="00AB1266" w14:paraId="61B858C9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D4B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Izvršiti kvantitativnu i kvalitativnu analizi materijalnih uvjeta rada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2EE4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8FBC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DE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6D1590" w:rsidRPr="00AB1266" w14:paraId="1F8C0947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F4C0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orijentacijskog plana nabavke za vrtić, a na osnovi stalnog praćenja interesa djece, vršiti korekcije, preinake, dopune i oplemenjivanje prostora-okruženja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2D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9813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DA2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Rujan, listopad</w:t>
            </w:r>
          </w:p>
        </w:tc>
      </w:tr>
      <w:tr w:rsidR="006D1590" w:rsidRPr="00AB1266" w14:paraId="7DDA4A08" w14:textId="77777777" w:rsidTr="00140E1F">
        <w:trPr>
          <w:trHeight w:val="9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84A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Utvrđivanje potreba za provedbu godišnjeg plana i programa rada ustanove i svake skupine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E45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328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5CC8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6D1590" w:rsidRPr="00AB1266" w14:paraId="6D23542B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0BE5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zahtjeva za potrebe skupine (iznalaženja načina aktivnog uključivanja djece u proces planiranja nabavke)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14C0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EB4F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FC3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</w:tr>
      <w:tr w:rsidR="006D1590" w:rsidRPr="00AB1266" w14:paraId="0F57BF1E" w14:textId="77777777" w:rsidTr="00140E1F">
        <w:trPr>
          <w:trHeight w:val="127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EA6E" w14:textId="77777777" w:rsidR="006D1590" w:rsidRPr="00AB1266" w:rsidRDefault="006D1590" w:rsidP="00EF0020">
            <w:pPr>
              <w:pStyle w:val="Odlomakpopisa1"/>
              <w:spacing w:after="0" w:line="100" w:lineRule="atLeast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Oblikovati poticajno okruženje koje omogućuje nesmetano kretanje, neovisnost, interakciju i privatnost djeteta</w:t>
            </w:r>
            <w:r w:rsidR="00A3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50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571A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8BAA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057454FA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AAE1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 xml:space="preserve">Prilikom opremanja prostora voditi brigu o bogatstvu, raznovrsnosti, dostupnosti, i iskoristivosti sredstava, pomagala i materijala za rad </w:t>
            </w:r>
            <w:r w:rsidR="00A3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506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BDF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10AB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1E4180FF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C107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Osobitu pozornost usmjeriti na poticajnom oblikovanju prostora za sigurnost djeteta u trećoj godini života, neovisnost, pravo i slobodu kretanja </w:t>
            </w:r>
            <w:r w:rsidR="00A3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0AF3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EB37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55C6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48B71602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780C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Praćenjem aktivnosti djece, vršiti stalne korekcije, prein</w:t>
            </w:r>
            <w:r w:rsidR="00A311B3">
              <w:rPr>
                <w:rFonts w:ascii="Times New Roman" w:hAnsi="Times New Roman"/>
                <w:sz w:val="24"/>
                <w:szCs w:val="24"/>
              </w:rPr>
              <w:t>ake i dopune materijalne sredine.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5427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364E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3BE1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6E0AED43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1A74" w14:textId="77777777" w:rsidR="006D1590" w:rsidRPr="00AB1266" w:rsidRDefault="006D1590" w:rsidP="00EF0020">
            <w:pPr>
              <w:pStyle w:val="Odlomakpopisa1"/>
              <w:spacing w:after="0"/>
              <w:ind w:left="0"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1266">
              <w:rPr>
                <w:rFonts w:ascii="Times New Roman" w:hAnsi="Times New Roman"/>
                <w:sz w:val="24"/>
                <w:szCs w:val="24"/>
              </w:rPr>
              <w:t>Osigurati djeci aktivno istraživanje i interakciju s odraslima, drugom djecom i materijalima, vodeći brigu o sigurnosti djece u unutarnjem i vanjskom prostoru.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91C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87B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EF0F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57C8C37F" w14:textId="77777777" w:rsidTr="00140E1F">
        <w:trPr>
          <w:trHeight w:val="14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02E0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Ostvarivanje suradnje s društvenom zajednicom s ciljem društvenog ulaganja u skrb za djecu i poticanje njihova razvoja (dopisi i zahtjevi svim sustavima skrbi, odgoja, obrazovanja, kulture i društvenog života)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15A2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9B8D" w14:textId="77777777" w:rsidR="006D1590" w:rsidRPr="00AB1266" w:rsidRDefault="006D1590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56CD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2550DE11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4D9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Traženje sponzora, donatora, uključivanje roditelja, stručnjaka različitih profila koji će na različite načine participirati u kvalitetnoj realizaciji unapređivanja materijalnih uvjeta rada (Istraživanje mogućnosti doprinosa roditelja, sponzora, donatora u nabavci)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062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A7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3E9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2BF0379A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05A6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izdavačke produkcije, novih tehnologija, tržišta igračaka i materijala za rad s djecom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721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74E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F671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D1590" w:rsidRPr="00AB1266" w14:paraId="4B4BAE5E" w14:textId="77777777" w:rsidTr="00140E1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DA9" w14:textId="77777777" w:rsidR="006D1590" w:rsidRPr="00AB1266" w:rsidRDefault="006D1590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Vrednovanje i samo vrednovanje osobnog doprinosa u poboljšanju materijalno - tehničkih uvjeta za rad s djecom i ostvarivanje plana i programa rada ustanove i odgojne skupine</w:t>
            </w:r>
            <w:r w:rsidR="00A3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A782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FB45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621" w14:textId="77777777" w:rsidR="006D1590" w:rsidRPr="00AB1266" w:rsidRDefault="006D1590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Svako tromjesečje</w:t>
            </w:r>
          </w:p>
        </w:tc>
      </w:tr>
    </w:tbl>
    <w:p w14:paraId="316D36B3" w14:textId="77777777" w:rsidR="005D72EB" w:rsidRPr="00AB1266" w:rsidRDefault="005D72EB" w:rsidP="008A151C">
      <w:pPr>
        <w:rPr>
          <w:rFonts w:ascii="Times New Roman" w:hAnsi="Times New Roman" w:cs="Times New Roman"/>
          <w:b/>
          <w:sz w:val="24"/>
          <w:szCs w:val="24"/>
        </w:rPr>
      </w:pPr>
    </w:p>
    <w:p w14:paraId="45D82FBE" w14:textId="03493132" w:rsidR="00AB1266" w:rsidRDefault="00AB1266" w:rsidP="008A151C">
      <w:pPr>
        <w:rPr>
          <w:rFonts w:ascii="Times New Roman" w:hAnsi="Times New Roman" w:cs="Times New Roman"/>
          <w:b/>
          <w:sz w:val="24"/>
          <w:szCs w:val="24"/>
        </w:rPr>
      </w:pPr>
    </w:p>
    <w:p w14:paraId="1B8B6098" w14:textId="77777777" w:rsidR="002B7FF5" w:rsidRDefault="002B7FF5" w:rsidP="008A151C">
      <w:pPr>
        <w:rPr>
          <w:rFonts w:ascii="Times New Roman" w:hAnsi="Times New Roman" w:cs="Times New Roman"/>
          <w:b/>
          <w:sz w:val="24"/>
          <w:szCs w:val="24"/>
        </w:rPr>
      </w:pPr>
    </w:p>
    <w:p w14:paraId="11AC6724" w14:textId="731DA2E1" w:rsidR="006D1590" w:rsidRPr="00FB2567" w:rsidRDefault="00203AE4" w:rsidP="00FB2567">
      <w:pPr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AB1266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6D1590" w:rsidRPr="00AB1266">
        <w:rPr>
          <w:rFonts w:ascii="Times New Roman" w:hAnsi="Times New Roman" w:cs="Times New Roman"/>
          <w:b/>
          <w:sz w:val="24"/>
          <w:szCs w:val="24"/>
        </w:rPr>
        <w:t>NABAVKA OPREME</w:t>
      </w:r>
      <w:r w:rsidR="001F53E1">
        <w:rPr>
          <w:rFonts w:ascii="Times New Roman" w:hAnsi="Times New Roman" w:cs="Times New Roman"/>
          <w:b/>
          <w:sz w:val="24"/>
          <w:szCs w:val="24"/>
        </w:rPr>
        <w:t xml:space="preserve"> , DIDAKTIKE I POTROŠNOG MATERIJALA</w:t>
      </w:r>
    </w:p>
    <w:p w14:paraId="4C6F4EB7" w14:textId="7143D1D4" w:rsidR="00FB2567" w:rsidRPr="001F53E1" w:rsidRDefault="001F53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1863">
        <w:rPr>
          <w:rFonts w:ascii="Times New Roman" w:hAnsi="Times New Roman" w:cs="Times New Roman"/>
          <w:sz w:val="24"/>
          <w:szCs w:val="24"/>
        </w:rPr>
        <w:t xml:space="preserve">abavka potrebnih </w:t>
      </w:r>
      <w:r w:rsidR="009E7183">
        <w:rPr>
          <w:rFonts w:ascii="Times New Roman" w:hAnsi="Times New Roman" w:cs="Times New Roman"/>
          <w:sz w:val="24"/>
          <w:szCs w:val="24"/>
        </w:rPr>
        <w:t>materijala i pomagala za kuhinju</w:t>
      </w:r>
    </w:p>
    <w:p w14:paraId="74832346" w14:textId="3D31A50E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nabava didaktičke, motoričke, senzomotoričke opreme</w:t>
      </w:r>
    </w:p>
    <w:p w14:paraId="65ED24E5" w14:textId="77723474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nabava istraživačkih, socijalno-emocionalnih, kreativnih, </w:t>
      </w:r>
      <w:proofErr w:type="spellStart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imitativnih</w:t>
      </w:r>
      <w:proofErr w:type="spellEnd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 i simboličkih igara, rekvizita i igračaka za unutarnje i vanjske prostore</w:t>
      </w:r>
    </w:p>
    <w:p w14:paraId="55AD57C1" w14:textId="5B8DBD6C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nabava tiskanih izdanja, knjiga, slikovnica, slagalica i drugih materijala;</w:t>
      </w:r>
    </w:p>
    <w:p w14:paraId="760C7CE6" w14:textId="50FA6F96" w:rsidR="003B7174" w:rsidRPr="001F53E1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nabava sportskih rekvizita i opreme (strunjače, lopte, </w:t>
      </w:r>
      <w:proofErr w:type="spellStart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kolutovi</w:t>
      </w:r>
      <w:proofErr w:type="spellEnd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 xml:space="preserve">, čunjevi i </w:t>
      </w:r>
      <w:proofErr w:type="spellStart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sl</w:t>
      </w:r>
      <w:proofErr w:type="spellEnd"/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);</w:t>
      </w:r>
    </w:p>
    <w:p w14:paraId="58207213" w14:textId="3297B186" w:rsidR="003B7174" w:rsidRDefault="003B7174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 w:rsidRPr="001F53E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IKT oprema i igrala namijenjena radu s djecom</w:t>
      </w:r>
    </w:p>
    <w:p w14:paraId="09FE0A10" w14:textId="1EA778D9" w:rsidR="001F53E1" w:rsidRPr="001F53E1" w:rsidRDefault="001F53E1">
      <w:pPr>
        <w:pStyle w:val="Odlomakpopisa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r-HR"/>
        </w:rPr>
        <w:t>nabava materijala za estetsko uređenje vrtića</w:t>
      </w:r>
    </w:p>
    <w:p w14:paraId="584362FD" w14:textId="77777777" w:rsidR="00663A0F" w:rsidRPr="00F020F5" w:rsidRDefault="00663A0F" w:rsidP="00F020F5">
      <w:pPr>
        <w:rPr>
          <w:rFonts w:ascii="Times New Roman" w:hAnsi="Times New Roman" w:cs="Times New Roman"/>
          <w:sz w:val="24"/>
          <w:szCs w:val="24"/>
        </w:rPr>
      </w:pPr>
    </w:p>
    <w:p w14:paraId="2C39786D" w14:textId="77777777" w:rsidR="00906F3B" w:rsidRPr="00AB1266" w:rsidRDefault="00906F3B" w:rsidP="00906F3B">
      <w:pPr>
        <w:rPr>
          <w:rFonts w:ascii="Times New Roman" w:hAnsi="Times New Roman" w:cs="Times New Roman"/>
          <w:b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 xml:space="preserve">RADNA OBUĆA I ODJEĆA ZA ODGOJITELJE I TEHNIČKO </w:t>
      </w:r>
      <w:r w:rsidR="00EA01AE">
        <w:rPr>
          <w:rFonts w:ascii="Times New Roman" w:hAnsi="Times New Roman" w:cs="Times New Roman"/>
          <w:b/>
          <w:sz w:val="24"/>
          <w:szCs w:val="24"/>
        </w:rPr>
        <w:t>OSOBLJE</w:t>
      </w:r>
    </w:p>
    <w:p w14:paraId="637CB50C" w14:textId="7EA4476A" w:rsidR="00203AE4" w:rsidRPr="00F020F5" w:rsidRDefault="0059269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nabavka  radne obuće</w:t>
      </w:r>
      <w:r w:rsidR="00AA3921">
        <w:rPr>
          <w:rFonts w:ascii="Times New Roman" w:hAnsi="Times New Roman" w:cs="Times New Roman"/>
          <w:sz w:val="24"/>
          <w:szCs w:val="24"/>
        </w:rPr>
        <w:t xml:space="preserve"> i odjeće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F3B" w:rsidRPr="00AB1266">
        <w:rPr>
          <w:rFonts w:ascii="Times New Roman" w:hAnsi="Times New Roman" w:cs="Times New Roman"/>
          <w:sz w:val="24"/>
          <w:szCs w:val="24"/>
        </w:rPr>
        <w:t>za sve djelatnike potrebna za zaštitu na radu</w:t>
      </w:r>
    </w:p>
    <w:p w14:paraId="423A7463" w14:textId="77777777" w:rsidR="000C4922" w:rsidRPr="00C60225" w:rsidRDefault="004D6C82" w:rsidP="00203AE4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C60225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AB1266" w:rsidRPr="00C602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C4922" w:rsidRPr="00C60225">
        <w:rPr>
          <w:rFonts w:ascii="Times New Roman" w:hAnsi="Times New Roman" w:cs="Times New Roman"/>
          <w:b/>
          <w:color w:val="000000"/>
          <w:sz w:val="28"/>
          <w:szCs w:val="28"/>
        </w:rPr>
        <w:t>SKRB ZA RAST, RAZVOJ I ZDRAVLJE DJECE</w:t>
      </w:r>
    </w:p>
    <w:p w14:paraId="578FCA70" w14:textId="77777777" w:rsidR="000C4922" w:rsidRDefault="00203AE4" w:rsidP="000C4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6C82" w:rsidRPr="00AB1266">
        <w:rPr>
          <w:rFonts w:ascii="Times New Roman" w:hAnsi="Times New Roman" w:cs="Times New Roman"/>
          <w:b/>
          <w:sz w:val="24"/>
          <w:szCs w:val="24"/>
        </w:rPr>
        <w:t>4.1.</w:t>
      </w:r>
      <w:r w:rsidR="000C4922" w:rsidRPr="00AB1266">
        <w:rPr>
          <w:rFonts w:ascii="Times New Roman" w:hAnsi="Times New Roman" w:cs="Times New Roman"/>
          <w:b/>
          <w:sz w:val="24"/>
          <w:szCs w:val="24"/>
        </w:rPr>
        <w:t xml:space="preserve"> NJEGA I BRIGA ZA ZDRAVLJE DJECE</w:t>
      </w:r>
    </w:p>
    <w:p w14:paraId="2F08D677" w14:textId="77777777" w:rsidR="009E7183" w:rsidRPr="00AB1266" w:rsidRDefault="009E7183" w:rsidP="000C4922">
      <w:pPr>
        <w:rPr>
          <w:rFonts w:ascii="Times New Roman" w:hAnsi="Times New Roman" w:cs="Times New Roman"/>
          <w:b/>
          <w:sz w:val="24"/>
          <w:szCs w:val="24"/>
        </w:rPr>
      </w:pPr>
    </w:p>
    <w:p w14:paraId="07FC2548" w14:textId="03992DB8" w:rsidR="000C4922" w:rsidRDefault="000C4922" w:rsidP="000C492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 xml:space="preserve">CILJ: </w:t>
      </w:r>
      <w:r w:rsidRPr="00AB1266">
        <w:rPr>
          <w:rFonts w:ascii="Times New Roman" w:hAnsi="Times New Roman" w:cs="Times New Roman"/>
          <w:sz w:val="24"/>
          <w:szCs w:val="24"/>
        </w:rPr>
        <w:t>Kontinuirana provedba mjera zdravstvene zaštite i unapređivanje za</w:t>
      </w:r>
      <w:r w:rsidR="008856B7">
        <w:rPr>
          <w:rFonts w:ascii="Times New Roman" w:hAnsi="Times New Roman" w:cs="Times New Roman"/>
          <w:sz w:val="24"/>
          <w:szCs w:val="24"/>
        </w:rPr>
        <w:t>daća na očuvanju zdravlja djece</w:t>
      </w:r>
      <w:r w:rsidR="00CB1863">
        <w:rPr>
          <w:rFonts w:ascii="Times New Roman" w:hAnsi="Times New Roman" w:cs="Times New Roman"/>
          <w:sz w:val="24"/>
          <w:szCs w:val="24"/>
        </w:rPr>
        <w:t>.</w:t>
      </w:r>
      <w:r w:rsidR="006E6D37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Nastaviti timski rad na osiguranju i unapređenju zdravlja djece i intenzivirati rad na poticanju zdravstvene kulture, samozaštite djece i ekološke osviještenosti svih sudionika, promocija zdravlja u dječjem vrtiću.</w:t>
      </w:r>
    </w:p>
    <w:p w14:paraId="77268747" w14:textId="77777777" w:rsidR="00203AE4" w:rsidRPr="00AB1266" w:rsidRDefault="00203AE4" w:rsidP="000C492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1"/>
        <w:gridCol w:w="7349"/>
      </w:tblGrid>
      <w:tr w:rsidR="000C4922" w:rsidRPr="00AB1266" w14:paraId="6CA71F45" w14:textId="77777777" w:rsidTr="0062083D">
        <w:trPr>
          <w:trHeight w:val="4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E1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BFF0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BITNE ZADAĆE</w:t>
            </w:r>
          </w:p>
        </w:tc>
      </w:tr>
      <w:tr w:rsidR="000C4922" w:rsidRPr="00AB1266" w14:paraId="516F5154" w14:textId="77777777" w:rsidTr="0062083D">
        <w:trPr>
          <w:trHeight w:val="230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60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8DFDBB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BCF7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1FA1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42E9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B984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A5C23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Osiguranje higijenskih uvjeta u svim prostorima gdje borave djeca, provođenje svakodnevne trijaže i izolacije bolesne djece, praćenje pobola i provedba mjera za sprječavanje širenja zaraznih bolesti, praćenje procijepljenosti djece. Poticanje stjecanja pravilnih prehrambenih navika i kulturu hranjenja, unaprijediti proslave dječjih rođendana. Provoditi aktivnosti vezane za zaštitu zdravlja zuba i prevenciju karijesa. Osiguranje uvjeta za djecu sa posebnim zdravstvenim potrebama. Podržavati odgojno zdravstvene i športske programe u cilju prevencije pretilosti, educirati djecu o važnosti samozaštite i prevencije povreda, upućivati na mjere sigurnosti i brigu za vlastito zdravlje. Poticati ekološku osviještenost i zdrave stilove življenja. Pratiti stanje uhranjenosti-provedba antropometrijskih mjerenja i prevencija pretilosti. Provedba projekta, «Program prevencije karijesa djece predškolske dobi.</w:t>
            </w:r>
          </w:p>
          <w:p w14:paraId="65177EF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2D1A2571" w14:textId="77777777" w:rsidTr="0062083D">
        <w:trPr>
          <w:trHeight w:val="20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DCE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83CFCF4" w14:textId="77777777" w:rsidR="000C4922" w:rsidRPr="00AB1266" w:rsidRDefault="000C4922" w:rsidP="00E6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103AA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ODGOJITELJE I DRUGE  DJELATNIKE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79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CAF3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Osvješćivanje odgojitelja o važnosti pravilnih postupaka u procesu provedbe njege djeteta, zadovoljavanje sanitarnih propisa kod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odlaganj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papirnatih maramica, provedbi dezinfekcije trijažnih stolova i igračaka, postupaka sa bočicama, posuđem, odjećom i obućom. </w:t>
            </w:r>
          </w:p>
          <w:p w14:paraId="485A47B0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Edukacija tehničkog osoblja o važnosti pravilnog doziranja sredstava za čišćenje i dezinfekciju u odnosu na: količinu sredstva, vrijeme djelovanja i učestalost provedbe pranja i dezinfekcije opreme, radnih površina i prostora. </w:t>
            </w:r>
          </w:p>
          <w:p w14:paraId="4A7D170F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Osiguranje higijenskih standarda u procesu pripreme i raspodjele hrane.</w:t>
            </w:r>
          </w:p>
          <w:p w14:paraId="3BEA786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098BFAF6" w14:textId="77777777" w:rsidTr="0062083D">
        <w:trPr>
          <w:trHeight w:val="7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3CF6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FE8C33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A6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Intenziviranje suradnje sa roditeljima u cilju usvajanja pravilnih životnih navika djece, te pružanja pomoći u razumijevanju biološkog razvoja djeteta o važnosti redovite i uravnotežene prehrane, pravilne higijene, bavljenje tjelesnom aktivnošću i boravka na zraku.</w:t>
            </w:r>
          </w:p>
          <w:p w14:paraId="6514555D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Promocija zdravlja.</w:t>
            </w:r>
          </w:p>
          <w:p w14:paraId="581BCBF7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CB43F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BB5D9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275A86" w14:textId="77777777" w:rsidR="000C4922" w:rsidRPr="00AB1266" w:rsidRDefault="000C4922" w:rsidP="000C49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C8B87F" w14:textId="77777777" w:rsidR="000C4922" w:rsidRPr="00AB1266" w:rsidRDefault="00203AE4" w:rsidP="00203A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6FBC" w:rsidRPr="00AB1266">
        <w:rPr>
          <w:rFonts w:ascii="Times New Roman" w:hAnsi="Times New Roman" w:cs="Times New Roman"/>
          <w:b/>
          <w:sz w:val="24"/>
          <w:szCs w:val="24"/>
        </w:rPr>
        <w:t>4</w:t>
      </w:r>
      <w:r w:rsidR="000C4922" w:rsidRPr="00AB1266">
        <w:rPr>
          <w:rFonts w:ascii="Times New Roman" w:hAnsi="Times New Roman" w:cs="Times New Roman"/>
          <w:b/>
          <w:sz w:val="24"/>
          <w:szCs w:val="24"/>
        </w:rPr>
        <w:t>.2. UNAPRJEĐIVANJE PROVEDBE RUTINSKIH POSLOVA</w:t>
      </w:r>
    </w:p>
    <w:p w14:paraId="595AB69A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62E2145B" w14:textId="07EA4DF5" w:rsidR="000C4922" w:rsidRPr="00AB1266" w:rsidRDefault="000C4922" w:rsidP="00F020F5">
      <w:pPr>
        <w:ind w:left="360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CILJ: postizanje ujednačenog stupnja kvalitete provedbe rutinskih poslova u svim odgojnim skupinama, promoviranje zdravih životnih stilova i razvoj životno važnih znanja, vještina i navika djece.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3324"/>
        <w:gridCol w:w="1602"/>
        <w:gridCol w:w="1723"/>
      </w:tblGrid>
      <w:tr w:rsidR="000C4922" w:rsidRPr="00AB1266" w14:paraId="5EDFF6A9" w14:textId="77777777" w:rsidTr="00E66A62"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DE33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BITNE ZADAĆE</w:t>
            </w:r>
          </w:p>
        </w:tc>
      </w:tr>
      <w:tr w:rsidR="000C4922" w:rsidRPr="00AB1266" w14:paraId="0372A25C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AB5" w14:textId="77777777" w:rsidR="0062083D" w:rsidRPr="00AB1266" w:rsidRDefault="0062083D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042F61" w14:textId="77777777" w:rsidR="000C4922" w:rsidRPr="00AB1266" w:rsidRDefault="0062083D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45BF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 rad na razvijanju i unaprjeđivanju životno važnih znanja, vještina i navika djece: skrb za sebe razvijanjem navika zdravlja i kulture prehrane, provedba životno-praktičnih i radnih aktivnosti.</w:t>
            </w:r>
          </w:p>
        </w:tc>
      </w:tr>
      <w:tr w:rsidR="000C4922" w:rsidRPr="00AB1266" w14:paraId="2587911E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21A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198F82" w14:textId="77777777" w:rsidR="000C4922" w:rsidRPr="00AB1266" w:rsidRDefault="0062083D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ODNOSU NA ODGOJITELJE I 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OSTALE DJELATNIKE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1C74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Senzibiliziranje svih sudionika procesa (odgojiteljica, kuhinjskog i tehničkog osoblja) o osobnoj ulozi i zadaćama u primjerenom zadovoljavanju potreba djece: hrana, voda, dnevni odmor.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Osvješćivanje važnosti rutinskih poslova za cjelokupan razvoj svakog djeteta.</w:t>
            </w:r>
          </w:p>
        </w:tc>
      </w:tr>
      <w:tr w:rsidR="000C4922" w:rsidRPr="00AB1266" w14:paraId="7A840D31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2D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2F95EC" w14:textId="77777777" w:rsidR="000C4922" w:rsidRPr="00AB1266" w:rsidRDefault="0062083D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5AD2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Unaprjeđivanje suradnje u identifikaciji  potreba djece s obzirom na individualne specifičnosti i  prehrambene navike. Educirati roditelje o važnosti primjene  pravilne  prehrane u cilju njegovanja zdravog stila življenja u vrtićkom i obiteljskom okružju.</w:t>
            </w:r>
          </w:p>
        </w:tc>
      </w:tr>
      <w:tr w:rsidR="000C4922" w:rsidRPr="00AB1266" w14:paraId="00B12A2F" w14:textId="77777777" w:rsidTr="00E66A62"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0803" w14:textId="77777777" w:rsidR="000C4922" w:rsidRPr="00AB1266" w:rsidRDefault="000C4922" w:rsidP="00E66A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STRATEGIJA DJELOVANJA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34A1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E0A6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NOSITELJ</w:t>
            </w:r>
          </w:p>
        </w:tc>
      </w:tr>
      <w:tr w:rsidR="000C4922" w:rsidRPr="00AB1266" w14:paraId="5609608F" w14:textId="77777777" w:rsidTr="00F020F5">
        <w:trPr>
          <w:trHeight w:val="1417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F370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Utvrđivanje inicijalnog stanja provedbe rutinskih poslova u svim odgojnim skupinama (protokoli praćenja provedbe rutinskih poslova: hrana, voda, dnevni odmor, neposrednim promatranjem, foto i video zapisi).</w:t>
            </w:r>
          </w:p>
          <w:p w14:paraId="0AA6E988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Zajednička refleksija odg</w:t>
            </w:r>
            <w:r w:rsidR="0062083D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ojiteljica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cilju definiranja standarda kvalitete i indikatora postignuća provedbe rutinskih poslova, posebice optimalne organizacije dnevnog odmora djece.</w:t>
            </w:r>
          </w:p>
          <w:p w14:paraId="4059BD37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Edukacija kuhinjskog i tehničkog osoblja (brifinzi i radni sastanci) u cilju utvrđivanja standarda kvalitete njihovih poslova 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CCF05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Ciljano snimanje rutinskih poslova svih sudio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>nika procesa (protokoli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primjene standarda kvalitete provedbe rutinskih poslova; foto i video zapisi)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5EC17D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1CDF9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Zajedničke analize i radni dogovori  u cilju unaprjeđivanja pojedinih segmenata  procesa realizacije rutinskih poslova</w:t>
            </w:r>
          </w:p>
          <w:p w14:paraId="7EB7A311" w14:textId="77777777" w:rsidR="00AA3921" w:rsidRDefault="00AA3921" w:rsidP="00AA3921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CCAB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A1F2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Intenziviranje provedbe životno-praktičnih i radnih aktivnosti djece u svim odgojnim skupinama</w:t>
            </w:r>
          </w:p>
          <w:p w14:paraId="6518BB58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817AF" w14:textId="77777777" w:rsidR="000C4922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Finalni evaluacijski upitnik za odgojiteljice za samoprocjenu provedbe rutinskih poslova prema definiranim standardima kvalitete. </w:t>
            </w:r>
          </w:p>
          <w:p w14:paraId="7D113996" w14:textId="77777777" w:rsidR="00AA3921" w:rsidRDefault="00AA3921" w:rsidP="00AA3921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255C" w14:textId="77777777" w:rsidR="00AA3921" w:rsidRPr="00AB1266" w:rsidRDefault="00AA3921" w:rsidP="00AA3921">
            <w:pPr>
              <w:suppressAutoHyphens w:val="0"/>
              <w:autoSpaceDN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EECC" w14:textId="77777777" w:rsidR="000C4922" w:rsidRPr="00AB1266" w:rsidRDefault="000C4922">
            <w:pPr>
              <w:numPr>
                <w:ilvl w:val="0"/>
                <w:numId w:val="18"/>
              </w:numPr>
              <w:suppressAutoHyphens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Finalni evaluacijski upitnik za roditelje za procjenu kvalitete rada u svim segmentima rada vrtića.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E0AD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Rujan </w:t>
            </w:r>
          </w:p>
          <w:p w14:paraId="34ED1B2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7538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C29E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3DD0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025B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  <w:p w14:paraId="73738617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0B94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03E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BEA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478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  <w:p w14:paraId="67F52D5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43D8C6F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57DDE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  <w:p w14:paraId="60CA97D2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Studeni</w:t>
            </w:r>
          </w:p>
          <w:p w14:paraId="572F3BF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C430E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3F2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  <w:p w14:paraId="3093ED65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700B4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2B80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  <w:p w14:paraId="744ADF0C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CEE2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  <w:p w14:paraId="181CBA4D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DBBD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1AB3D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  <w:p w14:paraId="76032B3C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E822C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90C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D19CF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367F6DC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307B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E511" w14:textId="77777777" w:rsidR="000C4922" w:rsidRPr="00AB1266" w:rsidRDefault="0062083D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 -odgojitelj</w:t>
            </w:r>
          </w:p>
          <w:p w14:paraId="7DE2C039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7EF53F1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172D4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Kuhinjsko i tehničko osoblje</w:t>
            </w:r>
          </w:p>
          <w:p w14:paraId="7E1EE808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02B883E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Kuhinjski i tehničko osoblje</w:t>
            </w:r>
          </w:p>
          <w:p w14:paraId="7BA803B6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34711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Djeca </w:t>
            </w:r>
          </w:p>
          <w:p w14:paraId="4DEA41F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2EF0DAF9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690D582C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  <w:p w14:paraId="3FFC8865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57BBD5E2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2DEF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NAČINI PRAĆENJA, EVALUIRANJA I DOKUMENTIRANJA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F774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Ciljano snimanje pojedinih segmenata provedbe rutinskih poslova, pedagoško-instruktivni uvidi u rad i zajedničke refleksije. Primjena različitih oblika dokumentiranja (protokoli praćenja provedbe rutinskih poslova, foto i video zapisi,  inicijalni i finalni evaluacijski upitnici za odgojiteljice i roditelje).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782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32C" w14:textId="77777777" w:rsidR="000C4922" w:rsidRPr="00AB1266" w:rsidRDefault="0062083D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49260CDF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Odgojiteljice</w:t>
            </w:r>
          </w:p>
          <w:p w14:paraId="53C89157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Kuhinjsko i tehničko osoblje</w:t>
            </w:r>
          </w:p>
          <w:p w14:paraId="507C97A3" w14:textId="77777777" w:rsidR="000C4922" w:rsidRPr="00AB1266" w:rsidRDefault="000C4922" w:rsidP="00E66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Roditelji</w:t>
            </w:r>
          </w:p>
          <w:p w14:paraId="56D22AAB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4922" w:rsidRPr="00AB1266" w14:paraId="485BD235" w14:textId="77777777" w:rsidTr="00E66A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314A" w14:textId="77777777" w:rsidR="00211E02" w:rsidRPr="00AB1266" w:rsidRDefault="00211E02" w:rsidP="00E66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4DD31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OČEKIVANI REZULTATI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7D90" w14:textId="77777777" w:rsidR="000C4922" w:rsidRPr="00AB1266" w:rsidRDefault="000C4922" w:rsidP="00E66A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Ujednačiti kriterije provedbe rutinskih poslova u svim odgojnim skupinama prema definiranim indikatorima kvalitete. Kontinuiranim radom promovirati zdrave stilove življenja i unaprijediti provedbu životno-praktičnih i radnih aktivnosti u svim odgojnim skupinama, skrbiti o fleksibilnoj organizaciji dnevnog ritma. Educirati roditelje o strategijama njegovanja zdravog stila življenja u vrtićkom i obiteljskom okružju.</w:t>
            </w:r>
          </w:p>
        </w:tc>
      </w:tr>
    </w:tbl>
    <w:p w14:paraId="059C0D61" w14:textId="77777777" w:rsidR="000C4922" w:rsidRPr="00AB1266" w:rsidRDefault="000C4922" w:rsidP="000C4922">
      <w:pPr>
        <w:rPr>
          <w:rFonts w:ascii="Times New Roman" w:eastAsia="Calibri" w:hAnsi="Times New Roman" w:cs="Times New Roman"/>
          <w:sz w:val="24"/>
          <w:szCs w:val="24"/>
        </w:rPr>
      </w:pPr>
    </w:p>
    <w:p w14:paraId="4EB9F8B6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4F8739FB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11C82030" w14:textId="77777777" w:rsidR="000C4922" w:rsidRPr="00AB1266" w:rsidRDefault="000C4922" w:rsidP="000C4922">
      <w:pPr>
        <w:rPr>
          <w:rFonts w:ascii="Times New Roman" w:hAnsi="Times New Roman" w:cs="Times New Roman"/>
          <w:sz w:val="24"/>
          <w:szCs w:val="24"/>
        </w:rPr>
      </w:pPr>
    </w:p>
    <w:p w14:paraId="45878849" w14:textId="77777777" w:rsidR="000C4922" w:rsidRPr="00AB1266" w:rsidRDefault="000C4922" w:rsidP="000C4922">
      <w:pPr>
        <w:rPr>
          <w:rFonts w:ascii="Times New Roman" w:hAnsi="Times New Roman" w:cs="Times New Roman"/>
        </w:rPr>
      </w:pPr>
    </w:p>
    <w:p w14:paraId="7B8430DB" w14:textId="77777777" w:rsidR="000C4922" w:rsidRPr="00AB1266" w:rsidRDefault="000C4922" w:rsidP="000C4922">
      <w:pPr>
        <w:rPr>
          <w:rFonts w:ascii="Times New Roman" w:hAnsi="Times New Roman" w:cs="Times New Roman"/>
        </w:rPr>
      </w:pPr>
    </w:p>
    <w:p w14:paraId="195347AF" w14:textId="77777777" w:rsidR="000C4922" w:rsidRPr="00AB1266" w:rsidRDefault="000C4922" w:rsidP="000C4922">
      <w:pPr>
        <w:rPr>
          <w:rFonts w:ascii="Times New Roman" w:hAnsi="Times New Roman" w:cs="Times New Roman"/>
        </w:rPr>
      </w:pPr>
    </w:p>
    <w:p w14:paraId="2AF1BD72" w14:textId="77777777" w:rsidR="00906F3B" w:rsidRPr="00AB1266" w:rsidRDefault="00906F3B" w:rsidP="00B0166A">
      <w:pPr>
        <w:rPr>
          <w:rFonts w:ascii="Times New Roman" w:hAnsi="Times New Roman" w:cs="Times New Roman"/>
          <w:sz w:val="24"/>
          <w:szCs w:val="24"/>
        </w:rPr>
      </w:pPr>
    </w:p>
    <w:p w14:paraId="16FD9316" w14:textId="77777777" w:rsidR="00B0166A" w:rsidRPr="00AB1266" w:rsidRDefault="00A84F26" w:rsidP="00663A0F">
      <w:pPr>
        <w:pStyle w:val="ListParagraph1"/>
        <w:pageBreakBefore/>
        <w:tabs>
          <w:tab w:val="left" w:pos="709"/>
          <w:tab w:val="left" w:pos="851"/>
          <w:tab w:val="left" w:pos="993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B0166A" w:rsidRPr="00AB1266">
        <w:rPr>
          <w:rFonts w:ascii="Times New Roman" w:hAnsi="Times New Roman" w:cs="Times New Roman"/>
          <w:b/>
          <w:sz w:val="28"/>
          <w:szCs w:val="28"/>
        </w:rPr>
        <w:t>.</w:t>
      </w:r>
      <w:r w:rsidR="00203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66A" w:rsidRPr="00AB1266">
        <w:rPr>
          <w:rFonts w:ascii="Times New Roman" w:hAnsi="Times New Roman" w:cs="Times New Roman"/>
          <w:b/>
          <w:sz w:val="28"/>
          <w:szCs w:val="28"/>
        </w:rPr>
        <w:t>ODGOJNO-OBRAZOVNI RAD</w:t>
      </w:r>
    </w:p>
    <w:p w14:paraId="19007036" w14:textId="77777777" w:rsidR="00C60225" w:rsidRPr="00C60225" w:rsidRDefault="00C60225" w:rsidP="00203AE4">
      <w:pPr>
        <w:rPr>
          <w:rFonts w:ascii="Times New Roman" w:hAnsi="Times New Roman" w:cs="Times New Roman"/>
          <w:b/>
          <w:sz w:val="24"/>
          <w:szCs w:val="24"/>
        </w:rPr>
      </w:pPr>
      <w:r w:rsidRPr="00C60225">
        <w:rPr>
          <w:rFonts w:ascii="Times New Roman" w:hAnsi="Times New Roman" w:cs="Times New Roman"/>
          <w:b/>
          <w:sz w:val="24"/>
          <w:szCs w:val="24"/>
        </w:rPr>
        <w:t xml:space="preserve"> 5.1.REDOVNI PROGRAM</w:t>
      </w:r>
    </w:p>
    <w:p w14:paraId="40DD8A74" w14:textId="77777777" w:rsidR="00B0166A" w:rsidRPr="004B6D94" w:rsidRDefault="00C60225" w:rsidP="00203AE4">
      <w:pPr>
        <w:rPr>
          <w:rFonts w:ascii="Times New Roman" w:hAnsi="Times New Roman" w:cs="Times New Roman"/>
          <w:b/>
          <w:sz w:val="24"/>
          <w:szCs w:val="24"/>
        </w:rPr>
      </w:pPr>
      <w:r w:rsidRPr="004B6D94">
        <w:rPr>
          <w:rFonts w:ascii="Times New Roman" w:hAnsi="Times New Roman" w:cs="Times New Roman"/>
          <w:b/>
          <w:sz w:val="24"/>
          <w:szCs w:val="24"/>
        </w:rPr>
        <w:t xml:space="preserve">       5.1.1.Ciljevi: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155EE2" w14:textId="77777777" w:rsidR="00B0166A" w:rsidRPr="00AB1266" w:rsidRDefault="00B0166A">
      <w:pPr>
        <w:numPr>
          <w:ilvl w:val="0"/>
          <w:numId w:val="7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Doprinos povoljnom cjelovitom razvoju osobnosti djeteta ( tjelesnom i psihomotornom razvoju,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-emocionalnom i razvoju ličnosti, spoznajnom razvoju, govoru, komunikaciji, izražavanju i stvaralaštvu), i kvaliteti njegova življenja </w:t>
      </w:r>
    </w:p>
    <w:p w14:paraId="64E5B64D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Poštivanje prava djeteta u svim aspektima njegova života: tjelesnog, emotivnog, psihosocijalnog, kognitivnog, društvenog, kulturnog–podržavanje prava preživljavanja, razvojna prava, zaštitna prava, prava sudjelovanja</w:t>
      </w:r>
    </w:p>
    <w:p w14:paraId="5B8F9CA2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Osiguravanje osobne, emocionalne, obrazovne i socijalne dobrobiti djeteta</w:t>
      </w:r>
    </w:p>
    <w:p w14:paraId="2F78EBF0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Poticanje razvoja osam ključnih kompetencija za cjeloživotno učenje, koje je obrazovna politika RH prihvatila iz Europske unije (komunikacija na materinskom jeziku, komunikacija na stranim jezicima, matematička kompetencija i osnovne kompetencije u prirodoslovlju, digitalna kompetencija, učiti kako učiti, socijalna i građanska kompetencija,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inicijativnost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 i poduzetnost, kulturna svijest i izražavanje)</w:t>
      </w:r>
    </w:p>
    <w:p w14:paraId="4D001E0B" w14:textId="77777777" w:rsidR="00B0166A" w:rsidRPr="00AB1266" w:rsidRDefault="00B0166A">
      <w:pPr>
        <w:numPr>
          <w:ilvl w:val="0"/>
          <w:numId w:val="6"/>
        </w:numPr>
        <w:tabs>
          <w:tab w:val="clear" w:pos="1428"/>
        </w:tabs>
        <w:spacing w:after="0" w:line="100" w:lineRule="atLeast"/>
        <w:ind w:left="1134" w:hanging="435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Vrtić promiče planiranje i provođenje cjelovitog odgojno-obrazovnog procesa utemeljenog na vrijednostima koje bi iz perspektive povijesti, kulture, suvremenih događanja i projekcije budućnosti težile unapređivanje intelektualnih, društvenih, moralnih i duhovni razvoj djece kroz: znanje, humanizam, toleranciju, identitet, odgovornost, autonomiju i kreativnost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188D6D41" w14:textId="77777777" w:rsidR="00B0166A" w:rsidRPr="00AB1266" w:rsidRDefault="00B0166A" w:rsidP="00B0166A">
      <w:pPr>
        <w:spacing w:after="0" w:line="10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4A5279D" w14:textId="77777777" w:rsidR="00B0166A" w:rsidRPr="004B6D94" w:rsidRDefault="00203AE4" w:rsidP="00203AE4">
      <w:pPr>
        <w:pStyle w:val="ListParagraph1"/>
        <w:ind w:left="0"/>
        <w:rPr>
          <w:rFonts w:ascii="Times New Roman" w:hAnsi="Times New Roman" w:cs="Times New Roman"/>
          <w:b/>
          <w:sz w:val="24"/>
          <w:szCs w:val="24"/>
        </w:rPr>
      </w:pPr>
      <w:r w:rsidRPr="004B6D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4F26" w:rsidRPr="004B6D94">
        <w:rPr>
          <w:rFonts w:ascii="Times New Roman" w:hAnsi="Times New Roman" w:cs="Times New Roman"/>
          <w:b/>
          <w:sz w:val="24"/>
          <w:szCs w:val="24"/>
        </w:rPr>
        <w:t>5.2.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 xml:space="preserve"> Zadaće, sadržaji, aktivnosti</w:t>
      </w:r>
    </w:p>
    <w:p w14:paraId="4EED7313" w14:textId="77777777" w:rsidR="00B0166A" w:rsidRPr="00AB1266" w:rsidRDefault="00B0166A" w:rsidP="00B016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69" w:type="dxa"/>
        <w:tblInd w:w="-1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45"/>
        <w:gridCol w:w="125"/>
        <w:gridCol w:w="1481"/>
        <w:gridCol w:w="2585"/>
        <w:gridCol w:w="1350"/>
        <w:gridCol w:w="1983"/>
      </w:tblGrid>
      <w:tr w:rsidR="00B0166A" w:rsidRPr="00AB1266" w14:paraId="7C0C43DB" w14:textId="77777777" w:rsidTr="00B0166A">
        <w:tc>
          <w:tcPr>
            <w:tcW w:w="7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6CDC" w14:textId="77777777" w:rsidR="00B0166A" w:rsidRPr="00AB1266" w:rsidRDefault="00B0166A" w:rsidP="00B0166A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D5F0" w14:textId="77777777" w:rsidR="00B0166A" w:rsidRPr="00AB1266" w:rsidRDefault="00B0166A" w:rsidP="00EF0020">
            <w:pPr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REALIZACIJA</w:t>
            </w:r>
          </w:p>
        </w:tc>
      </w:tr>
      <w:tr w:rsidR="00B0166A" w:rsidRPr="00AB1266" w14:paraId="4C989915" w14:textId="77777777" w:rsidTr="00B0166A"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4296F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7159" w14:textId="77777777" w:rsidR="00B0166A" w:rsidRPr="00AB1266" w:rsidRDefault="00B0166A">
            <w:pPr>
              <w:pStyle w:val="ListParagraph1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organizacija i provođenje visoke razine fleksibilnosti odgojno-obrazovnog procesa, koja omogućuje prilagodljivost individualnim potrebama i mogućnostima djece</w:t>
            </w:r>
          </w:p>
          <w:p w14:paraId="6A373E11" w14:textId="77777777" w:rsidR="00B0166A" w:rsidRPr="00AB1266" w:rsidRDefault="00B0166A">
            <w:pPr>
              <w:pStyle w:val="ListParagraph1"/>
              <w:numPr>
                <w:ilvl w:val="0"/>
                <w:numId w:val="8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djeteta na sve oblike kretanja, radi poticanja razvoja svih mišićnih skupina; razvijanje sposobnosti orijentacije u prostoru, ravnoteže i pravilnog držanja tijela; razvijanje sposobnosti manipulacije šakom i prstima šake</w:t>
            </w:r>
          </w:p>
          <w:p w14:paraId="6455111A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utjecati na razvoj emocionalne stabilnosti djeteta; poticati kvalitetnu komunikaciju i razvijanje socijalnih odnosa u užoj i široj socijalnoj sredini</w:t>
            </w:r>
          </w:p>
          <w:p w14:paraId="2E7E071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pomagati djetetu da prevlada teškoće u uspostavljanju novih emocionalno – socijalnih veza i odnosa u vrtiću</w:t>
            </w:r>
          </w:p>
          <w:p w14:paraId="33E38FE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podržavanje inicijative djece i njihove poduzetnosti</w:t>
            </w:r>
          </w:p>
          <w:p w14:paraId="3C140C0C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zadovoljavati individualne bio psihosocijalne potrebe djeteta za hranom, zrakom, kretanjem,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igrom, boravkom na zraku, u prirodi, povećavanjem otpornosti organizma na nepovoljne vremenske i druge uvjete, odgoj za održivi razvoj,</w:t>
            </w:r>
          </w:p>
          <w:p w14:paraId="681F099D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razvijati pozitivnu sliku o sebi, sigurnost, samopouzdanje, samopoštovanje, </w:t>
            </w:r>
          </w:p>
          <w:p w14:paraId="09C0C366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razvijanje takovih emocionalno socijalnih veza i odnosa s kojima dijete neće imati potrebu za različitim sredstvima ovisnosti</w:t>
            </w:r>
          </w:p>
          <w:p w14:paraId="4314E118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provođenje vrtićkog kurikuluma za rani i predškolski odgoj i obrazovanje, što uključuje: osobnu i emocionalnu dobrobit, obrazovnu dobrobit, socijalnu dobrobit</w:t>
            </w:r>
            <w:r w:rsidRPr="00AB1266">
              <w:rPr>
                <w:rFonts w:ascii="Times New Roman" w:hAnsi="Times New Roman"/>
                <w:color w:val="auto"/>
              </w:rPr>
              <w:tab/>
            </w:r>
          </w:p>
          <w:p w14:paraId="130C22A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razvijanje komunikacijskih vještina na materinskom jeziku </w:t>
            </w:r>
          </w:p>
          <w:p w14:paraId="539AE8DD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živjeti i učiti prava djeteta</w:t>
            </w:r>
          </w:p>
          <w:p w14:paraId="78E451F4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nenasilnog rješavanja sukoba uz poštivanje svojih i tuđih prava</w:t>
            </w:r>
          </w:p>
          <w:p w14:paraId="6A28FE84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omogućavati različite oblike opažanja, postupno razvijati mogućnosti uviđanja općih i posebnih svojstava odnosa i pojava, veličina i oblika, kvalitativnih i kvantitativnih veza i odnosa,</w:t>
            </w:r>
          </w:p>
          <w:p w14:paraId="41B8F7FA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obogaćivanjem programa sadržajima iz kulture, športa, stranih jezika </w:t>
            </w:r>
          </w:p>
          <w:p w14:paraId="700E0C7B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omogućavati djetetu stjecanje znanja i navika, važnih za njegovu sigurnost u prometu,</w:t>
            </w:r>
          </w:p>
          <w:p w14:paraId="6601C2A4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poticati aktivno sudjelovanje djeteta u svim sferama odgojno-obrazovnog procesa u užoj i široj socijalnoj zajednici</w:t>
            </w:r>
          </w:p>
          <w:p w14:paraId="6C95066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osmišljavati boravak na zraku (organizacijski, sadržajno, pedagoško-psihološki, didaktičko-metodički,)</w:t>
            </w:r>
          </w:p>
          <w:p w14:paraId="2C24D001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razvijanje tradicijskih kultura i narodnih običaja</w:t>
            </w:r>
          </w:p>
          <w:p w14:paraId="1B4C7D9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osiguravati slobodan izbor sadržaja, aktivnosti i materijala</w:t>
            </w:r>
          </w:p>
          <w:p w14:paraId="607C0CA2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razvoja komunikacijskih sustava (neverbalni, verbalni, simbolički); razvoj različitih oblika izražavanja (govornog, likovnog, tjelesnog...); razvoj različitih oblika kreativnog izražavanja i stvaranja</w:t>
            </w:r>
          </w:p>
          <w:p w14:paraId="11FD94D2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uključivanje djeteta i roditelja u kreativne programe u suglasju s odgojiteljima (oblikovanje poticajnog okruženja, dramsko-scenska grupa, glazbena grupa, likovna grupa)</w:t>
            </w:r>
          </w:p>
          <w:p w14:paraId="4842FA54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planiranja i evaluacije djece u cjelovitom odgojno-obrazovnom procesu u vrtiću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51A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kontinuirano</w:t>
            </w:r>
          </w:p>
          <w:p w14:paraId="716AD45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2A61370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E8888D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6F5972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6B3F20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IX, X,</w:t>
            </w:r>
          </w:p>
          <w:p w14:paraId="1059E2D9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360578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20BA95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IX, X i prilikom novo upisanog djeteta</w:t>
            </w:r>
          </w:p>
          <w:p w14:paraId="146B744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9577D5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C70450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A14EFE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043C93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38AC5C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DD14C3C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16692C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371AD02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AB0A13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0526940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409957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EB8475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E96465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614B71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3C0DE7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924929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1B19813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C7E7E8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BC81A2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6A0AE6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D4F638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posebni program 2xtjedno</w:t>
            </w:r>
          </w:p>
          <w:p w14:paraId="69AA487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4AC262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B405CD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F377B0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E7889B9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1485C8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0130E4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6175BBC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927200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4D037EA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A1DF68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I, XII, II, IV, V,</w:t>
            </w:r>
          </w:p>
          <w:p w14:paraId="0A866AB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1B7A1C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CC61FD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7C05F1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IX, XII, II, V, VI,</w:t>
            </w:r>
          </w:p>
          <w:p w14:paraId="6A0BA82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5C3DC01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8003FB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Tromjesečno po 1 zajednička radionica</w:t>
            </w:r>
          </w:p>
        </w:tc>
      </w:tr>
      <w:tr w:rsidR="00B0166A" w:rsidRPr="00AB1266" w14:paraId="67968613" w14:textId="77777777" w:rsidTr="00B0166A"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996B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U ODNOSU NA ODGOJITELJE I DRUGE 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RADNIKE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48BB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stvarati poticajno okruženje, u kojemu će djeca moći zadovoljavati individualne opće i posebne potrebe</w:t>
            </w:r>
          </w:p>
          <w:p w14:paraId="173203E1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fleksibilna organizacija rada svih zaposlenih (uključivanje svih radnika u  odgojno-obrazovni proces, preklapanje smjena, kvalitetni raspored radnog vremena)</w:t>
            </w:r>
          </w:p>
          <w:p w14:paraId="74CB8F5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fleksibilna iskoristivost postojećeg prostora i nadogradnja,</w:t>
            </w:r>
          </w:p>
          <w:p w14:paraId="4046530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praćenje i unapređivanje higijensko-zdravstvenih uvjeta unutarnjeg i vanjskog prostora i opreme,</w:t>
            </w:r>
          </w:p>
          <w:p w14:paraId="64EBC7F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omogućavanje prava djeteta na kretanje u svim vrstama programa (specijalizirani programi, kraći programi, izmjena dinamičnih i statičnih djelatnosti),</w:t>
            </w:r>
          </w:p>
          <w:p w14:paraId="44647207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edukativni i savjetodavni rad </w:t>
            </w:r>
          </w:p>
          <w:p w14:paraId="5C776210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jačanje svijesti o važnosti poštovanja prava djeteta, (informiranost, edukacija, korištenje prostora, sudjelovanje djeteta, prezentiranje prakse, razumijevanje i procjenjivanje ostvarenog)</w:t>
            </w:r>
          </w:p>
          <w:p w14:paraId="6AF9F2C0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stvarati osnove za samozaštitu djeteta i čuvanje od opasnih naprava, otpada i oružja,</w:t>
            </w:r>
          </w:p>
          <w:p w14:paraId="11E2A205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provođenje preventivne zdravstvene zaštite djece u vrtiću</w:t>
            </w:r>
          </w:p>
          <w:p w14:paraId="3E6E4D71" w14:textId="77777777" w:rsidR="00B0166A" w:rsidRPr="00AB1266" w:rsidRDefault="00B0166A">
            <w:pPr>
              <w:numPr>
                <w:ilvl w:val="0"/>
                <w:numId w:val="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timskog rada odgojitelja,</w:t>
            </w:r>
          </w:p>
          <w:p w14:paraId="289DC7A9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stvarati poticajnu atmosferu</w:t>
            </w:r>
          </w:p>
          <w:p w14:paraId="48016F8B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njegovati projektni rad s djecom</w:t>
            </w:r>
          </w:p>
          <w:p w14:paraId="7A20F678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i razvijanje sigurnosti djeteta u prometu</w:t>
            </w:r>
          </w:p>
          <w:p w14:paraId="5D9C44AA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primjerenih oblika emocionalno socijalnih veza i odnosa radi učenja djeteta optimalnim oblicima reakcija na određene nepoželjne životne situacije (različite vrste ovisnosti, nasilje, svoja i tuđa prava....) i odgovornosti za vlastito djelovanje</w:t>
            </w:r>
          </w:p>
          <w:p w14:paraId="4F031D5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zajednički rad tima odgojitelja prema kreativnoj osobnosti u poticajnom oblikovanju okruženja, u dramsko-scenskoj grupi, u glazbenoj grupi, u likovnoj grupi i dr.</w:t>
            </w:r>
          </w:p>
          <w:p w14:paraId="4588E4C0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opservacija postignuća djece</w:t>
            </w:r>
          </w:p>
          <w:p w14:paraId="2FBC6D4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AB1266">
              <w:rPr>
                <w:rFonts w:ascii="Times New Roman" w:hAnsi="Times New Roman"/>
                <w:color w:val="auto"/>
              </w:rPr>
              <w:t>samorefleksije</w:t>
            </w:r>
            <w:proofErr w:type="spellEnd"/>
            <w:r w:rsidRPr="00AB1266">
              <w:rPr>
                <w:rFonts w:ascii="Times New Roman" w:hAnsi="Times New Roman"/>
                <w:color w:val="auto"/>
              </w:rPr>
              <w:t xml:space="preserve"> i zajedničke refleksije odgojitelja</w:t>
            </w:r>
          </w:p>
          <w:p w14:paraId="6AB9C46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dokumentiranje aktivnosti djece, dokumentiranje aktivnosti odgojitelja, procjene postignuća i kompetencija djece, oblikovanje vrtićkog kurikuluma, komunikacija s roditeljima i širom socijalnom zajednicom,</w:t>
            </w:r>
          </w:p>
          <w:p w14:paraId="73B00A9D" w14:textId="77777777" w:rsidR="00B0166A" w:rsidRPr="00AB1266" w:rsidRDefault="00B0166A" w:rsidP="00B0166A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248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kontinuirano</w:t>
            </w:r>
          </w:p>
          <w:p w14:paraId="2549C2F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9C9E7A9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1C8F50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56C844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F1A775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6562557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IX, XII, IV, </w:t>
            </w:r>
          </w:p>
          <w:p w14:paraId="0875D46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 kontinuirano</w:t>
            </w:r>
          </w:p>
          <w:p w14:paraId="2B625E4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7C7314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FBAD4E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 i prema dobivenim rezultatima evaluacije</w:t>
            </w:r>
          </w:p>
          <w:p w14:paraId="2D856BE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289E85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2FA346D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5E296D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0C1173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AA538EF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 osobito u vrijeme većih izostanaka djece</w:t>
            </w:r>
          </w:p>
          <w:p w14:paraId="7F85DE0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DA3702C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12131E1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0275B3CB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787F340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2FB1296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3504D797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5CF803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5475A474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osobito uoči blagdana</w:t>
            </w:r>
          </w:p>
          <w:p w14:paraId="4032C90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77564DE1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4F6B01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6CF40A5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17EFDA4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B0166A" w:rsidRPr="00AB1266" w14:paraId="3C2F2D0C" w14:textId="77777777" w:rsidTr="00B0166A">
        <w:trPr>
          <w:trHeight w:val="2871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7965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 ODNOSU NA RODITELJE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E026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precizno dogovarati, dobro organizirati i stručno-kompetentno pripremati sve oblike suradnje s roditeljima s tendencijom od suradnika do partnera u odgojno-obrazovnom procesu</w:t>
            </w:r>
          </w:p>
          <w:p w14:paraId="06FEDE16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uključivati roditelje u odgojno-obrazovni proces </w:t>
            </w:r>
          </w:p>
          <w:p w14:paraId="7A9AA20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preventivne zdravstvene zaštite djece</w:t>
            </w:r>
          </w:p>
          <w:p w14:paraId="19468438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 xml:space="preserve">pomoć roditelju u izboru programa iz kulture, športa, stranih jezika </w:t>
            </w:r>
          </w:p>
          <w:p w14:paraId="414B091F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pomoć roditelju u izboru kraćih programa i tečajeva</w:t>
            </w:r>
          </w:p>
          <w:p w14:paraId="76A9CD9D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provođenja općih i posebnih mjera za sigurnost djece</w:t>
            </w:r>
          </w:p>
          <w:p w14:paraId="6B41FAB1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praćenje i primjena odgovarajućih mjera za sprječavanje svih oblika nasilja u skladu s posebnim programima vrtića i protokolima za djelovanje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3F7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Individualni razgovori kontinuirano</w:t>
            </w:r>
          </w:p>
          <w:p w14:paraId="44FF09CE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Roditeljski sastanci u svakom tromjesečju, 3 tematske radionice</w:t>
            </w:r>
          </w:p>
          <w:p w14:paraId="0727FF8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Kutići za roditelje</w:t>
            </w:r>
          </w:p>
          <w:p w14:paraId="2483844A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476C9F8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praćenje i poduzimanje odgovarajućih mjera</w:t>
            </w:r>
          </w:p>
        </w:tc>
      </w:tr>
      <w:tr w:rsidR="00B0166A" w:rsidRPr="00AB1266" w14:paraId="720E13BF" w14:textId="77777777" w:rsidTr="00B0166A">
        <w:trPr>
          <w:trHeight w:val="2042"/>
        </w:trPr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0C28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62D3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osvješćivanje roditelja o pravima djeteta, te pravima na izbor vrste i sadržaja aktivnosti</w:t>
            </w:r>
          </w:p>
          <w:p w14:paraId="08BF2215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poticanje i razvijanje sigurnosti djeteta u prometu</w:t>
            </w:r>
          </w:p>
          <w:p w14:paraId="278B228C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sudjelovanje roditelja prema kreativnoj osobnosti u poticajnom oblikovanju okruženja, u dramsko-scenskoj grupi, u glazbenoj grupi, u likovnoj grupi (donacije, prikupljanje pedagoški neoblikovanih materijala, radionice, prezentacije vlastitih ili uvježbanih osobnosti za ovu svrhu)</w:t>
            </w:r>
          </w:p>
          <w:p w14:paraId="1FB92110" w14:textId="77777777" w:rsidR="00B0166A" w:rsidRPr="00AB1266" w:rsidRDefault="00B0166A">
            <w:pPr>
              <w:pStyle w:val="BodyText21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uključivanje roditelja u planiranje i evaluaciju cjelovitog odgojno-obrazovnog procesa u vrtiću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323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66321650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kontinuirano</w:t>
            </w:r>
          </w:p>
          <w:p w14:paraId="2A8EF832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  <w:p w14:paraId="49D456AD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jedanput mjesečno</w:t>
            </w:r>
          </w:p>
        </w:tc>
      </w:tr>
      <w:tr w:rsidR="00B0166A" w:rsidRPr="00AB1266" w14:paraId="35C41B79" w14:textId="77777777" w:rsidTr="00B0166A">
        <w:trPr>
          <w:trHeight w:val="524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6B9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VANJSKE INSTITUCIJE</w:t>
            </w:r>
          </w:p>
        </w:tc>
        <w:tc>
          <w:tcPr>
            <w:tcW w:w="5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F29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povezivanje sa stručnim i društvenim čimbenicima u neposrednom okruženju i šire, radi obogaćivanja programa verificiranim sadržajima iz kulture, športa i stranih jezika prema Godišnjem planu i programu odgojno obrazovnog rada</w:t>
            </w:r>
          </w:p>
          <w:p w14:paraId="381AABAA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uključivanje djece i roditelja u raznovrsne aktivnosti u interakciji s društvenom sredinom i ostalim stručnjacima, radi obogaćivanja programa, cjelovitijih doživljaja i konkretnijih spoznaja djeteta, </w:t>
            </w:r>
          </w:p>
          <w:p w14:paraId="72387571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povezivanju s društvenom sredinom poticati takve emocionalno-socijalne odnose kojima će se poboljšati razina razumijevanja djeteta i doživljavanja programskih zadaća, sadržaja i aktivnosti,</w:t>
            </w:r>
          </w:p>
          <w:p w14:paraId="7AFE6456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edukativni i savjetodavni rad prema iskazanim interesima svih subjekata u odgojno-obrazovnom procesu,</w:t>
            </w:r>
          </w:p>
          <w:p w14:paraId="0C5C33DA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evaluacija indikatora praćenja uspješnosti ostvarenih rezultata,</w:t>
            </w:r>
          </w:p>
          <w:p w14:paraId="483DE85E" w14:textId="77777777" w:rsidR="00B0166A" w:rsidRPr="00AB1266" w:rsidRDefault="00B0166A">
            <w:pPr>
              <w:numPr>
                <w:ilvl w:val="0"/>
                <w:numId w:val="9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izvješća i prezentiranje ostvarenih rezultata</w:t>
            </w:r>
          </w:p>
          <w:p w14:paraId="0A084481" w14:textId="77777777" w:rsidR="00B0166A" w:rsidRPr="00AB1266" w:rsidRDefault="00B0166A">
            <w:pPr>
              <w:pStyle w:val="BodyText2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lastRenderedPageBreak/>
              <w:t>poticanje i razvijanje sigurnosti djeteta u prometu</w:t>
            </w:r>
          </w:p>
          <w:p w14:paraId="7A38C0FB" w14:textId="77777777" w:rsidR="00B0166A" w:rsidRPr="00AB1266" w:rsidRDefault="00B0166A">
            <w:pPr>
              <w:pStyle w:val="BodyText2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komunikacija i partnerstvo sa širom socijalnom zajednicom</w:t>
            </w:r>
          </w:p>
          <w:p w14:paraId="6E505F42" w14:textId="77777777" w:rsidR="00B0166A" w:rsidRPr="00AB1266" w:rsidRDefault="00B0166A">
            <w:pPr>
              <w:pStyle w:val="BodyText2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auto"/>
              </w:rPr>
            </w:pPr>
            <w:r w:rsidRPr="00AB1266">
              <w:rPr>
                <w:rFonts w:ascii="Times New Roman" w:hAnsi="Times New Roman"/>
                <w:color w:val="auto"/>
              </w:rPr>
              <w:t>planiranje zajedničkih aktivnosti i evaluacija i dokumentiranje ostvarenog</w:t>
            </w:r>
          </w:p>
          <w:p w14:paraId="1C634D68" w14:textId="77777777" w:rsidR="00B0166A" w:rsidRPr="00AB1266" w:rsidRDefault="00B0166A" w:rsidP="00EF0020">
            <w:pPr>
              <w:pStyle w:val="BodyText21"/>
              <w:ind w:left="360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4DF3" w14:textId="77777777" w:rsidR="00B0166A" w:rsidRPr="00AB1266" w:rsidRDefault="00B0166A" w:rsidP="00EF0020">
            <w:pPr>
              <w:pStyle w:val="BodyText21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B0166A" w:rsidRPr="00AB1266" w14:paraId="78857910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3A3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KORACI: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F686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TRAJANJA: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3225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PROVODI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982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NAPOMENE</w:t>
            </w:r>
          </w:p>
          <w:p w14:paraId="6DF338C9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65AD3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72866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166A" w:rsidRPr="00AB1266" w14:paraId="58E9DA6D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5ADE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Poticajno uređivanje vrtića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BA76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kolovoz, rujan, te po potrebi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31B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EC2A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46A33D4D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7944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Snimanje odgojnih situacija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EE3B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470B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  <w:p w14:paraId="0A8B4345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1BA0727A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5F0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4BB66694" w14:textId="77777777" w:rsidTr="00B0166A">
        <w:trPr>
          <w:trHeight w:val="244"/>
        </w:trPr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936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Rad u skupinama prema osobnoj kreativnoj sposobnosti sudionika (kreativno-radnoj za uređenje poticajnog okruženja, dramsko-scenskoj grupi, glazbenoj grupi, likovnoj grupi i sl.)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DF72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 prema aktualnoj potrebi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D196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31AC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6CA0F722" w14:textId="77777777" w:rsidTr="00B0166A">
        <w:trPr>
          <w:trHeight w:val="811"/>
        </w:trPr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67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Stručni aktivi, odgojiteljska vijeća, radionice </w:t>
            </w:r>
          </w:p>
          <w:p w14:paraId="61F26FE1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03F9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 i prema zakonskoj obvezi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3D41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5AFE9943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  <w:p w14:paraId="744A9772" w14:textId="77777777" w:rsidR="00B0166A" w:rsidRPr="00AB1266" w:rsidRDefault="00B0166A" w:rsidP="00EF002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6207E4F8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C3F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rada po skupinama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DB3C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540D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78D36CF5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03143838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E292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Procjene dostignuća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EB22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krajem pedagoške godine, te kontinuirano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4700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  <w:p w14:paraId="6CB8A80F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6E687986" w14:textId="77777777" w:rsidTr="00B0166A"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E0E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Sudjelovanje u programu, edukativni i savjetodavni rad s roditeljima, suradnja sa širom socijalnom zajednicom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C464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10FC" w14:textId="77777777" w:rsidR="00B0166A" w:rsidRPr="00AB1266" w:rsidRDefault="00B0166A" w:rsidP="00EF0020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Ravnatelj-odgajatelj, svi djelatnici vrtića, vanjski suradnici prema planu vrtića</w:t>
            </w:r>
          </w:p>
        </w:tc>
      </w:tr>
      <w:tr w:rsidR="00B0166A" w:rsidRPr="00AB1266" w14:paraId="209DB4CE" w14:textId="77777777" w:rsidTr="00B0166A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AEBB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INDIKATORI USPJEŠNOSTI</w:t>
            </w:r>
          </w:p>
        </w:tc>
        <w:tc>
          <w:tcPr>
            <w:tcW w:w="7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8E4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rezultati analize namjenski utrošenih  materijalnih sredstava</w:t>
            </w:r>
          </w:p>
          <w:p w14:paraId="76907761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kvantitativna i kvalitativna analiza pedagoške dokumentacije</w:t>
            </w:r>
          </w:p>
          <w:p w14:paraId="1F40BB74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kvantitativna i kvalitativna analiza ostvarenog programa/zadaće</w:t>
            </w:r>
          </w:p>
          <w:p w14:paraId="11640452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razgovori, ankete, protokoli, fotografije, videozapisi</w:t>
            </w:r>
          </w:p>
          <w:p w14:paraId="45067396" w14:textId="77777777" w:rsidR="00B0166A" w:rsidRPr="001E5053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grafički prikazi ostvarenog</w:t>
            </w:r>
          </w:p>
          <w:p w14:paraId="238D2B5E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zadovoljstvo djeteta, procjene i samoprocjene ostvarenog </w:t>
            </w:r>
          </w:p>
          <w:p w14:paraId="79C581DF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zadovoljstvo roditelja, roditeljske procjene i samoprocjene</w:t>
            </w:r>
          </w:p>
          <w:p w14:paraId="29144837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zadovoljstvo odgojitelja, procjene i samoprocjene</w:t>
            </w:r>
          </w:p>
          <w:p w14:paraId="0A2337BB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dječja kreativna ostvarenja</w:t>
            </w:r>
          </w:p>
          <w:p w14:paraId="041DBAEF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video i foto zapisi</w:t>
            </w:r>
          </w:p>
          <w:p w14:paraId="03990692" w14:textId="77777777" w:rsidR="00B0166A" w:rsidRPr="00AB1266" w:rsidRDefault="00B0166A">
            <w:pPr>
              <w:numPr>
                <w:ilvl w:val="0"/>
                <w:numId w:val="5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unutarnje procjene kvalitete u kontekstu vrtića (u cjelini i)</w:t>
            </w:r>
          </w:p>
        </w:tc>
      </w:tr>
    </w:tbl>
    <w:p w14:paraId="5D2E0B4A" w14:textId="77777777" w:rsidR="00906F3B" w:rsidRPr="00AB1266" w:rsidRDefault="00906F3B" w:rsidP="008A151C">
      <w:pPr>
        <w:rPr>
          <w:rFonts w:ascii="Times New Roman" w:hAnsi="Times New Roman" w:cs="Times New Roman"/>
          <w:sz w:val="28"/>
          <w:szCs w:val="28"/>
        </w:rPr>
      </w:pPr>
    </w:p>
    <w:p w14:paraId="4A740886" w14:textId="77777777" w:rsidR="00203AE4" w:rsidRDefault="00203AE4" w:rsidP="00203AE4">
      <w:pPr>
        <w:pStyle w:val="Naslov7"/>
        <w:jc w:val="both"/>
        <w:rPr>
          <w:b/>
          <w:i w:val="0"/>
          <w:color w:val="auto"/>
          <w:szCs w:val="24"/>
          <w:lang w:val="hr-HR"/>
        </w:rPr>
      </w:pPr>
      <w:r>
        <w:rPr>
          <w:b/>
          <w:i w:val="0"/>
          <w:color w:val="auto"/>
          <w:szCs w:val="24"/>
          <w:lang w:val="hr-HR"/>
        </w:rPr>
        <w:t xml:space="preserve"> </w:t>
      </w:r>
      <w:r w:rsidR="00A84F26" w:rsidRPr="00AB1266">
        <w:rPr>
          <w:b/>
          <w:i w:val="0"/>
          <w:color w:val="auto"/>
          <w:szCs w:val="24"/>
          <w:lang w:val="hr-HR"/>
        </w:rPr>
        <w:t>5</w:t>
      </w:r>
      <w:r w:rsidR="00C60225">
        <w:rPr>
          <w:b/>
          <w:i w:val="0"/>
          <w:color w:val="auto"/>
          <w:szCs w:val="24"/>
          <w:lang w:val="hr-HR"/>
        </w:rPr>
        <w:t>.2</w:t>
      </w:r>
      <w:r w:rsidR="004D6C82" w:rsidRPr="00AB1266">
        <w:rPr>
          <w:b/>
          <w:i w:val="0"/>
          <w:color w:val="auto"/>
          <w:szCs w:val="24"/>
          <w:lang w:val="hr-HR"/>
        </w:rPr>
        <w:t>.GODINA PRIJE ŠKOLE</w:t>
      </w:r>
    </w:p>
    <w:p w14:paraId="6077D312" w14:textId="77777777" w:rsidR="00203AE4" w:rsidRPr="00203AE4" w:rsidRDefault="00203AE4" w:rsidP="00203AE4">
      <w:pPr>
        <w:pStyle w:val="Naslov7"/>
        <w:jc w:val="both"/>
        <w:rPr>
          <w:b/>
          <w:color w:val="auto"/>
          <w:szCs w:val="24"/>
        </w:rPr>
      </w:pPr>
    </w:p>
    <w:p w14:paraId="6FE943EF" w14:textId="77777777" w:rsidR="00B0166A" w:rsidRPr="004B6D94" w:rsidRDefault="00203AE4" w:rsidP="00203A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4F26" w:rsidRPr="004B6D94">
        <w:rPr>
          <w:rFonts w:ascii="Times New Roman" w:hAnsi="Times New Roman" w:cs="Times New Roman"/>
          <w:b/>
          <w:sz w:val="24"/>
          <w:szCs w:val="24"/>
        </w:rPr>
        <w:t>5</w:t>
      </w:r>
      <w:r w:rsidR="00C60225" w:rsidRPr="004B6D94">
        <w:rPr>
          <w:rFonts w:ascii="Times New Roman" w:hAnsi="Times New Roman" w:cs="Times New Roman"/>
          <w:b/>
          <w:sz w:val="24"/>
          <w:szCs w:val="24"/>
        </w:rPr>
        <w:t>.2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 xml:space="preserve">.1.   Cilj: </w:t>
      </w:r>
    </w:p>
    <w:p w14:paraId="62E02554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 skladu s Nacionalnim kurikulumom za ranim i predškolskim odgojem i obrazovanjem i vrtićkim kurikulumom, suvremeno shvaćati dijete kao cjelovito biće, poticanjem svih aspekata njegova razvoja, omogućavanjem istraživačkih aktivnosti, individualnog stjecanje znanja, vještina i navika u skladu s osobnim potencijalima djeteta, razvijanjem socijalnih vještina, poticanjem različitih oblika kreativnih izražavanja i stvaranja u skladu s individualnim potrebama djeteta, uključivanjem djeteta u aktivni društveni život</w:t>
      </w:r>
    </w:p>
    <w:p w14:paraId="4C04EAF2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Unapređivanje intelektualnog, društvenog, moralnog i duhovnog razvoja djece kroz stjecanje znanja, izgrađivanje identiteta, humanizam i toleranciju, odgovornost, autonomiju, kreativnost</w:t>
      </w:r>
    </w:p>
    <w:p w14:paraId="73B6212D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Rad na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grafo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 motoričkim, pred čitalačkim i pred matematičkim vještinama</w:t>
      </w:r>
    </w:p>
    <w:p w14:paraId="2D239E54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Rad na Individualiziranim odgojno - obrazovnim programima s djecom s posebnim potrebama</w:t>
      </w:r>
    </w:p>
    <w:p w14:paraId="4A7DD468" w14:textId="77777777" w:rsidR="00B0166A" w:rsidRPr="00AB1266" w:rsidRDefault="00B0166A">
      <w:pPr>
        <w:numPr>
          <w:ilvl w:val="0"/>
          <w:numId w:val="1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Rad na Individualiziranim odgojno - obrazovnim programima s djecom s odgodama od škole </w:t>
      </w:r>
    </w:p>
    <w:p w14:paraId="584A7617" w14:textId="77777777" w:rsidR="00B0166A" w:rsidRPr="00AB1266" w:rsidRDefault="00B0166A" w:rsidP="00B0166A">
      <w:pPr>
        <w:spacing w:after="0" w:line="100" w:lineRule="atLeast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BA1482B" w14:textId="77777777" w:rsidR="00B0166A" w:rsidRPr="00AB1266" w:rsidRDefault="00B0166A" w:rsidP="00B0166A">
      <w:pPr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Ciljana grupa:</w:t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355A5E1B" w14:textId="331F0BD9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školski obveznici (djeca rođen</w:t>
      </w:r>
      <w:r w:rsidR="00AA3921">
        <w:rPr>
          <w:rFonts w:ascii="Times New Roman" w:hAnsi="Times New Roman" w:cs="Times New Roman"/>
          <w:sz w:val="24"/>
          <w:szCs w:val="24"/>
        </w:rPr>
        <w:t>a 20</w:t>
      </w:r>
      <w:r w:rsidR="00F8667D">
        <w:rPr>
          <w:rFonts w:ascii="Times New Roman" w:hAnsi="Times New Roman" w:cs="Times New Roman"/>
          <w:sz w:val="24"/>
          <w:szCs w:val="24"/>
        </w:rPr>
        <w:t>19</w:t>
      </w:r>
      <w:r w:rsidRPr="00AB1266">
        <w:rPr>
          <w:rFonts w:ascii="Times New Roman" w:hAnsi="Times New Roman" w:cs="Times New Roman"/>
          <w:sz w:val="24"/>
          <w:szCs w:val="24"/>
        </w:rPr>
        <w:t xml:space="preserve">. do 31. 3. </w:t>
      </w:r>
      <w:r w:rsidR="00AA3921">
        <w:rPr>
          <w:rFonts w:ascii="Times New Roman" w:hAnsi="Times New Roman" w:cs="Times New Roman"/>
          <w:sz w:val="24"/>
          <w:szCs w:val="24"/>
        </w:rPr>
        <w:t>20</w:t>
      </w:r>
      <w:r w:rsidR="004046B7">
        <w:rPr>
          <w:rFonts w:ascii="Times New Roman" w:hAnsi="Times New Roman" w:cs="Times New Roman"/>
          <w:sz w:val="24"/>
          <w:szCs w:val="24"/>
        </w:rPr>
        <w:t>2</w:t>
      </w:r>
      <w:r w:rsidR="00F8667D">
        <w:rPr>
          <w:rFonts w:ascii="Times New Roman" w:hAnsi="Times New Roman" w:cs="Times New Roman"/>
          <w:sz w:val="24"/>
          <w:szCs w:val="24"/>
        </w:rPr>
        <w:t>0</w:t>
      </w:r>
      <w:r w:rsidRPr="00AB1266">
        <w:rPr>
          <w:rFonts w:ascii="Times New Roman" w:hAnsi="Times New Roman" w:cs="Times New Roman"/>
          <w:sz w:val="24"/>
          <w:szCs w:val="24"/>
        </w:rPr>
        <w:t>. godine)</w:t>
      </w:r>
    </w:p>
    <w:p w14:paraId="66D90C65" w14:textId="7777777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djeca čiji roditelji traže prijevremeni upis u školu</w:t>
      </w:r>
    </w:p>
    <w:p w14:paraId="2FBD6FAF" w14:textId="7777777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djeca s odgodom od škole</w:t>
      </w:r>
    </w:p>
    <w:p w14:paraId="1172631F" w14:textId="77777777" w:rsidR="00B0166A" w:rsidRPr="00AB1266" w:rsidRDefault="00B0166A">
      <w:pPr>
        <w:numPr>
          <w:ilvl w:val="0"/>
          <w:numId w:val="1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djeci s teškoćama u razvoju</w:t>
      </w:r>
    </w:p>
    <w:p w14:paraId="6C5147DE" w14:textId="77777777" w:rsidR="00203AE4" w:rsidRDefault="00203AE4" w:rsidP="00203AE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3F04EA" w14:textId="77777777" w:rsidR="00B0166A" w:rsidRPr="004B6D94" w:rsidRDefault="00203AE4" w:rsidP="00203AE4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D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1FAB" w:rsidRPr="004B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4F26" w:rsidRPr="004B6D94">
        <w:rPr>
          <w:rFonts w:ascii="Times New Roman" w:hAnsi="Times New Roman" w:cs="Times New Roman"/>
          <w:b/>
          <w:sz w:val="24"/>
          <w:szCs w:val="24"/>
        </w:rPr>
        <w:t>5</w:t>
      </w:r>
      <w:r w:rsidR="00C60225" w:rsidRPr="004B6D94">
        <w:rPr>
          <w:rFonts w:ascii="Times New Roman" w:hAnsi="Times New Roman" w:cs="Times New Roman"/>
          <w:b/>
          <w:sz w:val="24"/>
          <w:szCs w:val="24"/>
        </w:rPr>
        <w:t>.2</w:t>
      </w:r>
      <w:r w:rsidR="00B0166A" w:rsidRPr="004B6D94">
        <w:rPr>
          <w:rFonts w:ascii="Times New Roman" w:hAnsi="Times New Roman" w:cs="Times New Roman"/>
          <w:b/>
          <w:sz w:val="24"/>
          <w:szCs w:val="24"/>
        </w:rPr>
        <w:t>.2.  Zadaće, sadržaji, aktivnosti</w:t>
      </w:r>
    </w:p>
    <w:p w14:paraId="5DAC42D2" w14:textId="77777777" w:rsidR="00B0166A" w:rsidRPr="004B6D94" w:rsidRDefault="00B0166A" w:rsidP="00203AE4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02"/>
        <w:gridCol w:w="175"/>
        <w:gridCol w:w="2116"/>
        <w:gridCol w:w="3058"/>
        <w:gridCol w:w="1929"/>
      </w:tblGrid>
      <w:tr w:rsidR="00B0166A" w:rsidRPr="00AB1266" w14:paraId="0A398726" w14:textId="77777777" w:rsidTr="00C37D3B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CDF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</w:t>
            </w:r>
          </w:p>
        </w:tc>
      </w:tr>
      <w:tr w:rsidR="00B0166A" w:rsidRPr="00AB1266" w14:paraId="38DDF70B" w14:textId="77777777" w:rsidTr="00C37D3B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7201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8DA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cjelovitog razvoja, odgoja i učenja djece, te osiguravanje primjerenih kompetencija djece, usklađenih s individualnim potrebama djece</w:t>
            </w:r>
          </w:p>
          <w:p w14:paraId="76AF60E3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podržavanje različitih sadržaja i vrsta igara, kao oblika aktivnosti, metode i sredstva rada</w:t>
            </w:r>
          </w:p>
          <w:p w14:paraId="4124E1AC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osigurati različite vrste aktivnosti za pobuđivanje radoznalosti, poticanje istraživanja, otkrivanja i rješavanje problema</w:t>
            </w:r>
          </w:p>
          <w:p w14:paraId="3EF24B0B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kontekstualno uočavanje odnosa među predmetima i pojavama, te poticanje i osnaživanje istraživačkih interesa djece za matematičko-logičke i prirodoslovne aktivnosti</w:t>
            </w:r>
          </w:p>
          <w:p w14:paraId="7035AA61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jačanje emocionalne stabilnosti, pozitivne slike o sebi</w:t>
            </w:r>
          </w:p>
          <w:p w14:paraId="55D62CB8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razvijanje socijalne kompetencije, promatranje, slušanje djece, dogovaranje</w:t>
            </w:r>
          </w:p>
          <w:p w14:paraId="147E74D3" w14:textId="77777777" w:rsidR="00B0166A" w:rsidRPr="00AB1266" w:rsidRDefault="00D0566B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aktivno sudjelovanje u kulturn</w:t>
            </w:r>
            <w:r w:rsidR="00B0166A" w:rsidRPr="00AB1266">
              <w:rPr>
                <w:rFonts w:ascii="Times New Roman" w:hAnsi="Times New Roman" w:cs="Times New Roman"/>
                <w:sz w:val="24"/>
                <w:szCs w:val="24"/>
              </w:rPr>
              <w:t>im i društvenim događanjima</w:t>
            </w:r>
          </w:p>
          <w:p w14:paraId="52547E4B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razvijanje komunikacijskih vještina, sposobnosti komunikacije u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multukulturnoj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višejezičnoj zajednici</w:t>
            </w:r>
          </w:p>
          <w:p w14:paraId="0E7DF391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rad na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grafomotoričkim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predčitačkim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predmatematičkim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vještinama</w:t>
            </w:r>
          </w:p>
          <w:p w14:paraId="10F5BFDF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stvaranje radnih navika</w:t>
            </w:r>
          </w:p>
          <w:p w14:paraId="3ECE7859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slobodnog izražavanja</w:t>
            </w:r>
          </w:p>
          <w:p w14:paraId="11EBB9DD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podizanje razine djetetove opće informiranosti</w:t>
            </w:r>
          </w:p>
          <w:p w14:paraId="1B460A5C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bogaćenje dječjeg iskustva novim spoznajama</w:t>
            </w:r>
          </w:p>
          <w:p w14:paraId="6908324D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podržavanje kreativnosti, osobnih potencijala djeteta (spoznajnih, umjetničkih, motoričkih i sl.)</w:t>
            </w:r>
          </w:p>
          <w:p w14:paraId="7A7EADBA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njegovanje vlastite kulture i povijesne baštine</w:t>
            </w:r>
          </w:p>
          <w:p w14:paraId="68DBBF24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osvješćivanje važnosti obiteljskog i institucijskog okruženja za njihov život, učenje i odgoj</w:t>
            </w:r>
          </w:p>
          <w:p w14:paraId="5140AA9C" w14:textId="77777777" w:rsidR="00B0166A" w:rsidRPr="00AB1266" w:rsidRDefault="00B0166A">
            <w:pPr>
              <w:numPr>
                <w:ilvl w:val="0"/>
                <w:numId w:val="12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uključivanje djece u planiranje programa i u evaluacijske programe postignuća</w:t>
            </w:r>
          </w:p>
        </w:tc>
      </w:tr>
      <w:tr w:rsidR="00B0166A" w:rsidRPr="00AB1266" w14:paraId="1B6D6B20" w14:textId="77777777" w:rsidTr="00C37D3B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28B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 ODNOSU NA ODGOJITELJE I DRUGE RADNIKE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4B6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ostvarivanje individualnoga i fleksibilnoga odgojno obrazovnog pristupa radi zadovoljavanja individualnih općih i posebnih potreba djeteta</w:t>
            </w:r>
          </w:p>
          <w:p w14:paraId="32FFA35C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upoznavanje djece s informacijsko-komunikacijskom djelatnošću</w:t>
            </w:r>
          </w:p>
          <w:p w14:paraId="142AC0B7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poticanje djece na iskazivanje i realizaciju vlastitih interesa i ideja, razvoj kritičkog mišljenja te nesmetano planiranje, organiziranje i provedbu aktivnosti</w:t>
            </w:r>
          </w:p>
          <w:p w14:paraId="472FDA1D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poticati samoiniciranog učenja djece i osposobljavanje djece za planiranje i evaluaciju vlastitog učenja te upravljanje tim procesom</w:t>
            </w:r>
          </w:p>
          <w:p w14:paraId="11CF55C4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stvaranje poticajnog okruženja za spontano bogaćenje rječnika, kvalitetno izražavanje  i razvoj razumijevanja, slušanja, govora i jezika, odnosno razvijanje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grafomotoričkih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predčitačkih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predmatematičkih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vještina</w:t>
            </w:r>
          </w:p>
          <w:p w14:paraId="5A1A01C4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stvaranje pozitivne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socio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- emocionalne klime u skupini</w:t>
            </w:r>
          </w:p>
          <w:p w14:paraId="32C29392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poticajno oblikovanje prostorno-materijalnog i socijalnog okruženja</w:t>
            </w:r>
          </w:p>
          <w:p w14:paraId="6DA419EF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edukativni i savjetodavni rad</w:t>
            </w:r>
          </w:p>
          <w:p w14:paraId="4B83D41E" w14:textId="77777777" w:rsidR="00B0166A" w:rsidRPr="00AB1266" w:rsidRDefault="00B0166A">
            <w:pPr>
              <w:numPr>
                <w:ilvl w:val="0"/>
                <w:numId w:val="1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planiranje, dokumentiranje,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evaluiranje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i prezentacije postignuća</w:t>
            </w:r>
          </w:p>
        </w:tc>
      </w:tr>
      <w:tr w:rsidR="00B0166A" w:rsidRPr="00AB1266" w14:paraId="48C8CD25" w14:textId="77777777" w:rsidTr="00C37D3B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778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RODITELJE</w:t>
            </w:r>
          </w:p>
        </w:tc>
        <w:tc>
          <w:tcPr>
            <w:tcW w:w="7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5147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suradnja i uključivanje roditelja u sve aspekte pripreme za školu – radni materijali, edukativni sadržaji</w:t>
            </w:r>
          </w:p>
          <w:p w14:paraId="14C6DA3A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informiranje roditelja, roditeljski sastanci, radionice</w:t>
            </w:r>
          </w:p>
          <w:p w14:paraId="2BAE96D9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savjetovanje i edukacija roditelja</w:t>
            </w:r>
          </w:p>
          <w:p w14:paraId="63DDCA03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zajednički boravak roditelja i djece u odgojnoj skupini</w:t>
            </w:r>
          </w:p>
          <w:p w14:paraId="4E9BC45C" w14:textId="77777777" w:rsidR="00B0166A" w:rsidRPr="00AB1266" w:rsidRDefault="00B0166A">
            <w:pPr>
              <w:numPr>
                <w:ilvl w:val="0"/>
                <w:numId w:val="13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uključivanje roditelja u planiranje programa i u evaluacijske programe postignuća</w:t>
            </w:r>
          </w:p>
        </w:tc>
      </w:tr>
      <w:tr w:rsidR="00B0166A" w:rsidRPr="00AB1266" w14:paraId="2DF66E96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E878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KORACI: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303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TRAJANJA: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7C88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PROVODI:</w:t>
            </w:r>
          </w:p>
        </w:tc>
      </w:tr>
      <w:tr w:rsidR="00B0166A" w:rsidRPr="00AB1266" w14:paraId="44487EDB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29A9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Poticajno oblikovanje prostorno-materijalnog i socijalnog okruženja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8F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kolovoz/rujan, te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5249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7E74FEE7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6436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Popis djece predškolskih obveznika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3E7C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73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</w:tr>
      <w:tr w:rsidR="00B0166A" w:rsidRPr="00AB1266" w14:paraId="72FA7C32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C0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Snimanje odgojnih situacija (okruženje, ozračje, odnosi, komunikacija, uvjerenja,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vrijednosti, ponašanja i dr.)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D8FA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BFE5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ravnatelj-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odgojitelj</w:t>
            </w:r>
          </w:p>
        </w:tc>
      </w:tr>
      <w:tr w:rsidR="00B0166A" w:rsidRPr="00AB1266" w14:paraId="297F4169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95C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Prikupljanje anamnestičkih podataka od roditelja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72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18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 odgojitelji</w:t>
            </w:r>
          </w:p>
        </w:tc>
      </w:tr>
      <w:tr w:rsidR="00B0166A" w:rsidRPr="00AB1266" w14:paraId="57DF3392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EAE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Didaktičko – metodički i pedagoško – psihološki pristup radu na radnim listovima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24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 listopada do svibnja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85E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</w:tc>
      </w:tr>
      <w:tr w:rsidR="00B0166A" w:rsidRPr="00AB1266" w14:paraId="5496F170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5570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Davanje pismenih naputaka odgojiteljima za rad s djecom koja imaju teškoće s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grafomotorikom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, pažnjom, percepcijom, spoznajom i dr.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64A7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 prosinca do travnja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5900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5AD91211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6A" w:rsidRPr="00AB1266" w14:paraId="4A8FD9F9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38AB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Savjetodavni i edukativni razgovori s roditeljima djece predškolaca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FF1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FF88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 odgojitelji</w:t>
            </w:r>
          </w:p>
        </w:tc>
      </w:tr>
      <w:tr w:rsidR="00B0166A" w:rsidRPr="00AB1266" w14:paraId="37C42519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FEF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Davanje roditeljima dodatnog materija za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predvježbe</w:t>
            </w:r>
            <w:proofErr w:type="spellEnd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pisanja i čitanja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FB93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F47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Ravnatelj-odgojitelj-odgojitelj</w:t>
            </w:r>
          </w:p>
        </w:tc>
      </w:tr>
      <w:tr w:rsidR="00B0166A" w:rsidRPr="00AB1266" w14:paraId="2E428792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13A9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Letci za roditelje i drugi pisani materijali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2399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58F5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Odgojitelj-ravnatelj</w:t>
            </w:r>
          </w:p>
        </w:tc>
      </w:tr>
      <w:tr w:rsidR="00B0166A" w:rsidRPr="00AB1266" w14:paraId="0006A1C6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BA5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Evaluacija zrelosti djece za školu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6E54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Travanj ,svibanj, lipanj, 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545F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</w:tc>
      </w:tr>
      <w:tr w:rsidR="00B0166A" w:rsidRPr="00AB1266" w14:paraId="012AFCAC" w14:textId="77777777" w:rsidTr="00C37D3B">
        <w:tc>
          <w:tcPr>
            <w:tcW w:w="4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D391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Suradnja sa stručnjacima van vrtića</w:t>
            </w:r>
          </w:p>
          <w:p w14:paraId="4B5922B7" w14:textId="77777777" w:rsidR="00B0166A" w:rsidRPr="00AB1266" w:rsidRDefault="00B0166A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A117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B21E" w14:textId="77777777" w:rsidR="00B0166A" w:rsidRPr="00AB1266" w:rsidRDefault="00B0166A" w:rsidP="00EF002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</w:tc>
      </w:tr>
      <w:tr w:rsidR="00B0166A" w:rsidRPr="00AB1266" w14:paraId="173658B4" w14:textId="77777777" w:rsidTr="00C37D3B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08CE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INDIKATORI</w:t>
            </w:r>
          </w:p>
          <w:p w14:paraId="595ABB20" w14:textId="77777777" w:rsidR="00B0166A" w:rsidRPr="00AB1266" w:rsidRDefault="00B0166A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USPJEŠNOSTI</w:t>
            </w:r>
          </w:p>
        </w:tc>
        <w:tc>
          <w:tcPr>
            <w:tcW w:w="7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9C56" w14:textId="77777777" w:rsidR="00B0166A" w:rsidRPr="00AB1266" w:rsidRDefault="00B0166A">
            <w:pPr>
              <w:numPr>
                <w:ilvl w:val="0"/>
                <w:numId w:val="11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procjena zrelosti djece za školu primjenom odgovarajućih instrumenata</w:t>
            </w:r>
          </w:p>
          <w:p w14:paraId="397F3D53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rezultati praćenja rada u skupini, analiza odgojnih situacija i postignuća</w:t>
            </w:r>
          </w:p>
          <w:p w14:paraId="616067D3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liste praćenja </w:t>
            </w:r>
          </w:p>
          <w:p w14:paraId="4A7BFF37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analiza pedagoške dokumentacije</w:t>
            </w:r>
          </w:p>
          <w:p w14:paraId="11FABA99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dječja kreativna ostvarenja</w:t>
            </w:r>
          </w:p>
          <w:p w14:paraId="5AD53C59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video i foto zapisi</w:t>
            </w:r>
          </w:p>
          <w:p w14:paraId="41790816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dječje procjene i samoprocjene ostvarenog</w:t>
            </w:r>
          </w:p>
          <w:p w14:paraId="5B380118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roditeljske procjene i samoprocjene</w:t>
            </w:r>
          </w:p>
          <w:p w14:paraId="0E8ECC0A" w14:textId="77777777" w:rsidR="00B0166A" w:rsidRPr="00AB1266" w:rsidRDefault="00B0166A">
            <w:pPr>
              <w:numPr>
                <w:ilvl w:val="0"/>
                <w:numId w:val="4"/>
              </w:num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unutarnje procjene kvalitete u kontekstu vrtića (u cjelini i pojedini segmenti</w:t>
            </w:r>
          </w:p>
        </w:tc>
      </w:tr>
      <w:tr w:rsidR="00B0166A" w:rsidRPr="00AB1266" w14:paraId="5CF947DD" w14:textId="77777777" w:rsidTr="00C37D3B"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A64B" w14:textId="77777777" w:rsidR="00B0166A" w:rsidRPr="00AB1266" w:rsidRDefault="00B0166A" w:rsidP="00AA3921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6C119" w14:textId="77777777" w:rsidR="004B6D94" w:rsidRDefault="004B6D94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4F6AD7CA" w14:textId="77777777" w:rsidR="001E5053" w:rsidRDefault="001E5053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0E535F3" w14:textId="77777777" w:rsidR="00AA3921" w:rsidRDefault="00AA3921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045395C1" w14:textId="77777777" w:rsidR="00C37D3B" w:rsidRPr="004B6D94" w:rsidRDefault="00203AE4" w:rsidP="004B6D94">
      <w:pPr>
        <w:pStyle w:val="Odlomakpopisa1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A84F26" w:rsidRPr="004B6D94">
        <w:rPr>
          <w:rFonts w:ascii="Times New Roman" w:hAnsi="Times New Roman"/>
          <w:b/>
          <w:sz w:val="24"/>
          <w:szCs w:val="24"/>
        </w:rPr>
        <w:t>5</w:t>
      </w:r>
      <w:r w:rsidR="00C60225" w:rsidRPr="004B6D94">
        <w:rPr>
          <w:rFonts w:ascii="Times New Roman" w:hAnsi="Times New Roman"/>
          <w:b/>
          <w:sz w:val="24"/>
          <w:szCs w:val="24"/>
        </w:rPr>
        <w:t>.2</w:t>
      </w:r>
      <w:r w:rsidR="00C37D3B" w:rsidRPr="004B6D94">
        <w:rPr>
          <w:rFonts w:ascii="Times New Roman" w:hAnsi="Times New Roman"/>
          <w:b/>
          <w:sz w:val="24"/>
          <w:szCs w:val="24"/>
        </w:rPr>
        <w:t>.3. Obogaćivanje programa posjetima, izletima, l</w:t>
      </w:r>
      <w:r w:rsidR="004B6D94">
        <w:rPr>
          <w:rFonts w:ascii="Times New Roman" w:hAnsi="Times New Roman"/>
          <w:b/>
          <w:sz w:val="24"/>
          <w:szCs w:val="24"/>
        </w:rPr>
        <w:t>utkarsko – dramskim predstavama</w:t>
      </w:r>
    </w:p>
    <w:p w14:paraId="15A4C4DD" w14:textId="77777777" w:rsidR="00203AE4" w:rsidRPr="00AB1266" w:rsidRDefault="00203AE4" w:rsidP="00C37D3B">
      <w:pPr>
        <w:pStyle w:val="Odlomakpopisa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9526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4"/>
        <w:gridCol w:w="2502"/>
        <w:gridCol w:w="1809"/>
        <w:gridCol w:w="1532"/>
        <w:gridCol w:w="1159"/>
      </w:tblGrid>
      <w:tr w:rsidR="00C37D3B" w:rsidRPr="00AB1266" w14:paraId="5AC3EDAF" w14:textId="77777777" w:rsidTr="00832425">
        <w:trPr>
          <w:trHeight w:val="125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B27" w14:textId="77777777" w:rsidR="00C37D3B" w:rsidRPr="00AB1266" w:rsidRDefault="00C37D3B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INSTITUCIJE</w:t>
            </w:r>
          </w:p>
          <w:p w14:paraId="27B5D234" w14:textId="77777777" w:rsidR="00C37D3B" w:rsidRPr="00AB1266" w:rsidRDefault="00C37D3B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ODREDIŠTA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D243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VRSTA PROGRAMA</w:t>
            </w:r>
          </w:p>
          <w:p w14:paraId="1587FEC1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E40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ODGOJNA SKUPINA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F033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DOB DJECE</w:t>
            </w:r>
          </w:p>
          <w:p w14:paraId="3621C226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GODINA ŽIVOTA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BC1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BROJ DJECE</w:t>
            </w:r>
          </w:p>
        </w:tc>
      </w:tr>
      <w:tr w:rsidR="00C37D3B" w:rsidRPr="00AB1266" w14:paraId="481ACDBD" w14:textId="77777777" w:rsidTr="00C37D3B">
        <w:trPr>
          <w:trHeight w:val="37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32DC" w14:textId="77777777" w:rsidR="00C37D3B" w:rsidRPr="00AB1266" w:rsidRDefault="00C37D3B" w:rsidP="00EF0020">
            <w:pPr>
              <w:pStyle w:val="Odlomakpopisa1"/>
              <w:spacing w:line="10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/>
                <w:b/>
                <w:sz w:val="24"/>
                <w:szCs w:val="24"/>
              </w:rPr>
              <w:t>IZLETI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E510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šumu-jesen,</w:t>
            </w:r>
            <w:r w:rsidR="00314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proljeće</w:t>
            </w:r>
          </w:p>
          <w:p w14:paraId="489140B2" w14:textId="5ED94469" w:rsidR="00C37D3B" w:rsidRPr="00AB1266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Jednodnevni izlet-na eko imanje</w:t>
            </w:r>
            <w:r w:rsidR="008856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4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DB1D" w14:textId="77777777" w:rsidR="00C37D3B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KOCKICE</w:t>
            </w:r>
          </w:p>
          <w:p w14:paraId="295487C2" w14:textId="22AB0993" w:rsidR="00106DB8" w:rsidRPr="00AB1266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4FC1A7F9" w14:textId="68A2A14C" w:rsidR="00C37D3B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DD63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851" w14:textId="6DB094EF" w:rsidR="00C37D3B" w:rsidRPr="00AB1266" w:rsidRDefault="002B204E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37D3B" w:rsidRPr="00AB1266" w14:paraId="61805F69" w14:textId="77777777" w:rsidTr="00C37D3B">
        <w:trPr>
          <w:trHeight w:val="76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9BFC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LUTKARSKO–DRAMSKE PREDSTAVE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7642" w14:textId="45685025" w:rsidR="00314E54" w:rsidRPr="00AB1266" w:rsidRDefault="00EC453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Šareni svijet“, </w:t>
            </w:r>
          </w:p>
          <w:p w14:paraId="59BFAD7F" w14:textId="77777777" w:rsidR="00C37D3B" w:rsidRPr="00AB1266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jeca OŠ Josipa Kozarca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414" w14:textId="77777777" w:rsidR="00C37D3B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KOCKICE LEPTIRIĆI</w:t>
            </w:r>
          </w:p>
          <w:p w14:paraId="6FA737F6" w14:textId="588A7491" w:rsidR="00106DB8" w:rsidRPr="00AB1266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4227CF2B" w14:textId="7EC70DE3" w:rsidR="00C37D3B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E8A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66A" w14:textId="2D0826E7" w:rsidR="00C37D3B" w:rsidRPr="00AB1266" w:rsidRDefault="004046B7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7D3B" w:rsidRPr="00AB1266" w14:paraId="30F47834" w14:textId="77777777" w:rsidTr="000E6C32">
        <w:trPr>
          <w:trHeight w:val="489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341C" w14:textId="77777777" w:rsidR="00C37D3B" w:rsidRPr="00AB1266" w:rsidRDefault="00C37D3B" w:rsidP="00EF0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POSJETE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DE67" w14:textId="77777777" w:rsidR="008856B7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OŠ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Josipa Kozarca, </w:t>
            </w:r>
          </w:p>
          <w:p w14:paraId="7B50F326" w14:textId="77777777" w:rsidR="00C37D3B" w:rsidRPr="00AB1266" w:rsidRDefault="008856B7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 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Novska, DVD. Lipovljani, trgovina Konzum, automehaničarska radiona, slastičarna, ljekarna, dom zdravlja, poljoprivred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 xml:space="preserve">no gospodarstvo, 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Mjesno groblje, župna crkva Sv Josip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-servisi, 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Općina Lipovljani</w:t>
            </w:r>
            <w:r w:rsidR="0088731B">
              <w:rPr>
                <w:rFonts w:ascii="Times New Roman" w:hAnsi="Times New Roman" w:cs="Times New Roman"/>
                <w:sz w:val="24"/>
                <w:szCs w:val="24"/>
              </w:rPr>
              <w:t>, Narodna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knjižnica i čitaonica</w:t>
            </w:r>
          </w:p>
          <w:p w14:paraId="6B8D01FF" w14:textId="77777777" w:rsidR="00D0566B" w:rsidRPr="00AB1266" w:rsidRDefault="00D0566B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3F5" w14:textId="77777777" w:rsidR="00C37D3B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KOCKICE, LEPTIRIĆI</w:t>
            </w:r>
          </w:p>
          <w:p w14:paraId="235F480E" w14:textId="1BAC7C15" w:rsidR="00106DB8" w:rsidRPr="00AB1266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5EDD0C45" w14:textId="16F237DE" w:rsidR="00C37D3B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8ABB" w14:textId="08F75C7E" w:rsidR="00C37D3B" w:rsidRPr="00AB1266" w:rsidRDefault="009E718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15B5" w14:textId="463E9422" w:rsidR="00C37D3B" w:rsidRPr="00AB1266" w:rsidRDefault="009E718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2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7D3B" w:rsidRPr="00AB1266" w14:paraId="6BE7085F" w14:textId="77777777" w:rsidTr="00106DB8">
        <w:trPr>
          <w:trHeight w:val="62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2641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ŠPORTSKI PROGRAMI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4A67" w14:textId="48088A2A" w:rsidR="00C37D3B" w:rsidRPr="00AB1266" w:rsidRDefault="00314E54" w:rsidP="00EF0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</w:t>
            </w:r>
            <w:r w:rsidR="004846C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131AB">
              <w:rPr>
                <w:rFonts w:ascii="Times New Roman" w:hAnsi="Times New Roman" w:cs="Times New Roman"/>
                <w:sz w:val="24"/>
                <w:szCs w:val="24"/>
              </w:rPr>
              <w:t>a županijska olimpijada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B68" w14:textId="77777777" w:rsidR="004046B7" w:rsidRDefault="005D4A8F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KOCKICE</w:t>
            </w:r>
            <w:r w:rsidR="004046B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52F3381" w14:textId="5A0D041B" w:rsidR="00C37D3B" w:rsidRDefault="004046B7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ZVJEZDICE</w:t>
            </w:r>
          </w:p>
          <w:p w14:paraId="7ED7867E" w14:textId="40DD5E28" w:rsidR="005D4A8F" w:rsidRPr="00AB1266" w:rsidRDefault="005D4A8F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D8A" w14:textId="5DE73B37" w:rsidR="00C37D3B" w:rsidRPr="00AB1266" w:rsidRDefault="009E7183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37D3B" w:rsidRPr="00AB12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8415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37D3B" w:rsidRPr="00AB1266" w14:paraId="5CC254A4" w14:textId="77777777" w:rsidTr="00C37D3B">
        <w:trPr>
          <w:trHeight w:val="4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1030" w14:textId="77777777" w:rsidR="00C37D3B" w:rsidRPr="00AB1266" w:rsidRDefault="00C37D3B" w:rsidP="00EF00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25">
              <w:rPr>
                <w:rFonts w:ascii="Times New Roman" w:hAnsi="Times New Roman" w:cs="Times New Roman"/>
                <w:b/>
                <w:sz w:val="20"/>
                <w:szCs w:val="20"/>
              </w:rPr>
              <w:t>ŽIVOTNO-PRAKTIČNE</w:t>
            </w: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AKTIVNOSTI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0563" w14:textId="77FA0271" w:rsidR="000E6C32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Eko-vrt</w:t>
            </w:r>
            <w:r w:rsidR="00314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>u dvorištu</w:t>
            </w:r>
            <w:r w:rsidR="00314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A8F">
              <w:rPr>
                <w:rFonts w:ascii="Times New Roman" w:hAnsi="Times New Roman" w:cs="Times New Roman"/>
                <w:sz w:val="24"/>
                <w:szCs w:val="24"/>
              </w:rPr>
              <w:t xml:space="preserve">Poligon </w:t>
            </w:r>
            <w:r w:rsidR="001E5053">
              <w:rPr>
                <w:rFonts w:ascii="Times New Roman" w:hAnsi="Times New Roman" w:cs="Times New Roman"/>
                <w:sz w:val="24"/>
                <w:szCs w:val="24"/>
              </w:rPr>
              <w:t xml:space="preserve"> u dvorištu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B633" w14:textId="272AB499" w:rsidR="00106DB8" w:rsidRPr="00AB1266" w:rsidRDefault="00C37D3B" w:rsidP="00E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="000E6C32">
              <w:rPr>
                <w:rFonts w:ascii="Times New Roman" w:hAnsi="Times New Roman" w:cs="Times New Roman"/>
                <w:sz w:val="24"/>
                <w:szCs w:val="24"/>
              </w:rPr>
              <w:t>PTIRIĆI</w:t>
            </w:r>
            <w:r w:rsidR="00106DB8">
              <w:rPr>
                <w:rFonts w:ascii="Times New Roman" w:hAnsi="Times New Roman" w:cs="Times New Roman"/>
                <w:sz w:val="24"/>
                <w:szCs w:val="24"/>
              </w:rPr>
              <w:t>, KOCKICE,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16E" w14:textId="77777777" w:rsidR="00C37D3B" w:rsidRPr="00AB1266" w:rsidRDefault="00C37D3B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E6B5" w14:textId="5E648492" w:rsidR="00C37D3B" w:rsidRPr="00AB1266" w:rsidRDefault="004046B7" w:rsidP="00EF0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635FBD6" w14:textId="77777777" w:rsidR="00E66A62" w:rsidRPr="00AB1266" w:rsidRDefault="00E66A62" w:rsidP="00E66A62">
      <w:pPr>
        <w:rPr>
          <w:rFonts w:ascii="Times New Roman" w:hAnsi="Times New Roman" w:cs="Times New Roman"/>
        </w:rPr>
      </w:pPr>
    </w:p>
    <w:p w14:paraId="000AF592" w14:textId="77777777" w:rsidR="00140E1F" w:rsidRPr="00AB1266" w:rsidRDefault="00A84F26" w:rsidP="00E66A62">
      <w:pPr>
        <w:rPr>
          <w:rFonts w:ascii="Times New Roman" w:hAnsi="Times New Roman" w:cs="Times New Roman"/>
          <w:b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60225">
        <w:rPr>
          <w:rFonts w:ascii="Times New Roman" w:hAnsi="Times New Roman" w:cs="Times New Roman"/>
          <w:b/>
          <w:sz w:val="24"/>
          <w:szCs w:val="24"/>
        </w:rPr>
        <w:t>.3</w:t>
      </w:r>
      <w:r w:rsidR="00A01F24" w:rsidRPr="00AB1266">
        <w:rPr>
          <w:rFonts w:ascii="Times New Roman" w:hAnsi="Times New Roman" w:cs="Times New Roman"/>
          <w:b/>
          <w:sz w:val="24"/>
          <w:szCs w:val="24"/>
        </w:rPr>
        <w:t>.</w:t>
      </w:r>
      <w:r w:rsidRPr="00AB1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E1F" w:rsidRPr="00AB1266">
        <w:rPr>
          <w:rFonts w:ascii="Times New Roman" w:hAnsi="Times New Roman" w:cs="Times New Roman"/>
          <w:b/>
          <w:sz w:val="24"/>
          <w:szCs w:val="24"/>
        </w:rPr>
        <w:t>PLAN AKTIVNOSTI KROZ GODINU: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019"/>
      </w:tblGrid>
      <w:tr w:rsidR="00140E1F" w:rsidRPr="00AB1266" w14:paraId="2B48E42D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97B0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rujan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16E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Pripremiti dobrodošlicu djeci i roditeljima za početak nove pedagoške godine, izraditi putokaze odgojnih skupina, izložiti likovne radove djece </w:t>
            </w:r>
          </w:p>
          <w:p w14:paraId="0AB571FC" w14:textId="77777777" w:rsidR="001E5053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Prikupiti plodove jeseni, prigodno dekorirati prostor u funkciji igre i aktivnosti djece, urediti panoe i kutiće za roditelje s jesenskim motivima.</w:t>
            </w:r>
          </w:p>
          <w:p w14:paraId="6DE28585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Izraditi prijedlog aktivnosti za obilježavanje:</w:t>
            </w:r>
          </w:p>
          <w:p w14:paraId="26292944" w14:textId="77777777" w:rsidR="00140E1F" w:rsidRPr="00AB1266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Hrvatskog olimpijskog dana</w:t>
            </w:r>
          </w:p>
          <w:p w14:paraId="1420E98D" w14:textId="77777777" w:rsidR="00140E1F" w:rsidRPr="00AB1266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Europskog tjedna mobilnosti</w:t>
            </w:r>
          </w:p>
          <w:p w14:paraId="4DAC8383" w14:textId="77777777" w:rsidR="00140E1F" w:rsidRPr="00AB1266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prvog dana jeseni, Međunarodnog dana kulturne baštine</w:t>
            </w:r>
          </w:p>
          <w:p w14:paraId="6E3E28C1" w14:textId="77777777" w:rsidR="00140E1F" w:rsidRDefault="00140E1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Dana policije</w:t>
            </w:r>
          </w:p>
          <w:p w14:paraId="61AE7118" w14:textId="77777777" w:rsidR="005D4A8F" w:rsidRPr="00AB1266" w:rsidRDefault="005D4A8F">
            <w:pPr>
              <w:pStyle w:val="Odlomakpopisa"/>
              <w:numPr>
                <w:ilvl w:val="0"/>
                <w:numId w:val="19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srca</w:t>
            </w:r>
          </w:p>
          <w:p w14:paraId="7C357EA8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 web stranici i ulaznom panou upoznati roditelje sa  aktualnim događanjima u rujnu.</w:t>
            </w:r>
          </w:p>
        </w:tc>
      </w:tr>
      <w:tr w:rsidR="00140E1F" w:rsidRPr="00AB1266" w14:paraId="6E7E4F1A" w14:textId="77777777" w:rsidTr="00203F8C">
        <w:trPr>
          <w:trHeight w:val="499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509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  <w:p w14:paraId="3E2F6EB4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6B6CC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F8DEB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45A18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12FDF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66018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149A3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2F902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7B93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A2823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28B6E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B9DBA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CD34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svim prostorima vrtića kreirati okruženje u kojem će  kroz primjerene sadržaje i raznovrsne aktivnosti djeca i odgojiteljice uz aktivno sudjelovanje roditelja obilježiti :</w:t>
            </w:r>
          </w:p>
          <w:p w14:paraId="6A12F531" w14:textId="77777777" w:rsidR="00140E1F" w:rsidRPr="00AB1266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Međunarodni tjedan djeteta</w:t>
            </w:r>
          </w:p>
          <w:p w14:paraId="74554691" w14:textId="77777777" w:rsidR="00140E1F" w:rsidRPr="00AB1266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Dane zahvalnosti za plodove zemlje i Dan kruha</w:t>
            </w:r>
          </w:p>
          <w:p w14:paraId="06812CDA" w14:textId="77777777" w:rsidR="00140E1F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hrane i Svjetski dječji dan</w:t>
            </w:r>
          </w:p>
          <w:p w14:paraId="24A26A8F" w14:textId="77777777" w:rsidR="00775F90" w:rsidRPr="00AB1266" w:rsidRDefault="00775F90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kravata</w:t>
            </w:r>
          </w:p>
          <w:p w14:paraId="05DEAEBE" w14:textId="77777777" w:rsidR="00140E1F" w:rsidRPr="00AB1266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Jesenske svečanosti </w:t>
            </w:r>
          </w:p>
          <w:p w14:paraId="4AE26ABE" w14:textId="77777777" w:rsidR="00A26D94" w:rsidRPr="000131AB" w:rsidRDefault="00140E1F">
            <w:pPr>
              <w:pStyle w:val="Odlomakpopisa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jabuka (izložba starih sorti jabuka  i sl.)</w:t>
            </w:r>
          </w:p>
          <w:p w14:paraId="6B25CBF2" w14:textId="77777777" w:rsidR="00A26D94" w:rsidRPr="00A26D94" w:rsidRDefault="00A26D94" w:rsidP="00A26D94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Zajedno sa roditeljima posaditi naš vrt sa kulturama koje mogu prezimiti   (salata, luk, mrkva )</w:t>
            </w:r>
          </w:p>
          <w:p w14:paraId="240DE359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 svim događanjima na nivou vrtića i</w:t>
            </w:r>
            <w:r w:rsidR="00203F8C" w:rsidRPr="00AB1266">
              <w:rPr>
                <w:rFonts w:ascii="Times New Roman" w:hAnsi="Times New Roman" w:cs="Times New Roman"/>
                <w:sz w:val="24"/>
                <w:szCs w:val="24"/>
              </w:rPr>
              <w:t>nformirati javnost preko web stranica i panoa u vrtiću.</w:t>
            </w:r>
          </w:p>
          <w:p w14:paraId="43D79E7B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7A3A9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4A819098" w14:textId="77777777" w:rsidTr="00040874">
        <w:trPr>
          <w:trHeight w:val="2894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7EF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4E6D0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B7A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Pripremiti prezentaciju likovnih radova djece na temu promicanja prava djece u vrtiću, posebice:</w:t>
            </w:r>
          </w:p>
          <w:p w14:paraId="282DE97F" w14:textId="77777777" w:rsidR="00140E1F" w:rsidRPr="00AB1266" w:rsidRDefault="00140E1F">
            <w:pPr>
              <w:pStyle w:val="Odlomakpopisa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Pravo na igru</w:t>
            </w:r>
          </w:p>
          <w:p w14:paraId="046386D4" w14:textId="77777777" w:rsidR="00140E1F" w:rsidRPr="00AB1266" w:rsidRDefault="00140E1F">
            <w:pPr>
              <w:pStyle w:val="Odlomakpopisa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Pravo na mišljenje</w:t>
            </w:r>
          </w:p>
          <w:p w14:paraId="793836BF" w14:textId="77777777" w:rsidR="005D4A8F" w:rsidRPr="00775F90" w:rsidRDefault="00140E1F">
            <w:pPr>
              <w:pStyle w:val="Odlomakpopisa"/>
              <w:numPr>
                <w:ilvl w:val="0"/>
                <w:numId w:val="21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Pravo na učenje u poticajnom okruženju</w:t>
            </w:r>
          </w:p>
          <w:p w14:paraId="7C994561" w14:textId="77777777" w:rsidR="00A26D94" w:rsidRPr="00A26D94" w:rsidRDefault="00A26D94" w:rsidP="00A26D94">
            <w:p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Odlazak na mjesno groblje i zapaliti svijeće za sve na</w:t>
            </w:r>
            <w:r w:rsidR="00DA1011">
              <w:rPr>
                <w:rFonts w:ascii="Times New Roman" w:hAnsi="Times New Roman" w:cs="Times New Roman"/>
                <w:sz w:val="24"/>
                <w:szCs w:val="24"/>
              </w:rPr>
              <w:t xml:space="preserve">še umrle </w:t>
            </w:r>
          </w:p>
          <w:p w14:paraId="1F078E28" w14:textId="77777777" w:rsidR="00140E1F" w:rsidRPr="00AB1266" w:rsidRDefault="000131AB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Obilježiti paljenjem svijeće 18.11. ,Dan sjećanja na žrtve Vukovara i Škabrnje</w:t>
            </w:r>
          </w:p>
          <w:p w14:paraId="7FE5480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Izraditi didaktička sredstva za obogaćivanje igre i aktivnosti djece na navedene teme.</w:t>
            </w:r>
          </w:p>
          <w:p w14:paraId="1A08466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14236D6E" w14:textId="77777777" w:rsidTr="00A17154">
        <w:trPr>
          <w:trHeight w:val="415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F361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prosinac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A1C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Prigodno uređenje prostora za blagdanski ugođaj.</w:t>
            </w:r>
          </w:p>
          <w:p w14:paraId="1F75B744" w14:textId="77777777" w:rsidR="000131AB" w:rsidRPr="00AB1266" w:rsidRDefault="000131AB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45F2F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Izraditi informativne letke o aktivnostima u Tjednu solidarnosti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C43961" w14:textId="77777777" w:rsidR="000131AB" w:rsidRPr="00AB1266" w:rsidRDefault="000131AB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A3DFF" w14:textId="1DBD6482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Poster prezentacije</w:t>
            </w:r>
            <w:r w:rsidR="00775F90">
              <w:rPr>
                <w:rFonts w:ascii="Times New Roman" w:hAnsi="Times New Roman" w:cs="Times New Roman"/>
                <w:sz w:val="24"/>
                <w:szCs w:val="24"/>
              </w:rPr>
              <w:t xml:space="preserve"> projekata na temu</w:t>
            </w:r>
            <w:r w:rsidR="00FF264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75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64C">
              <w:rPr>
                <w:rFonts w:ascii="Times New Roman" w:hAnsi="Times New Roman" w:cs="Times New Roman"/>
                <w:sz w:val="24"/>
                <w:szCs w:val="24"/>
              </w:rPr>
              <w:t>Slavne osobe iz Hrvatske“</w:t>
            </w:r>
          </w:p>
          <w:p w14:paraId="65891E80" w14:textId="77777777" w:rsidR="00A26D94" w:rsidRPr="00AB1266" w:rsidRDefault="00A26D94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FD8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 ulaznim panoima i web stranici članak na temu darivanja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2D70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E1F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7476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ACB4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421BC492" w14:textId="77777777" w:rsidTr="00040874">
        <w:trPr>
          <w:trHeight w:val="1691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C7F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siječanj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323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Na ulaznim panoima – obilježiti Svjetski dan smijeha, sadržaji na temu „Smijeh i zdravlje“, fotografije nasmijane djece</w:t>
            </w:r>
          </w:p>
          <w:p w14:paraId="13872178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Osmisliti aktivnosti za obilježavanje Svjetskog dana mira.</w:t>
            </w:r>
          </w:p>
        </w:tc>
      </w:tr>
      <w:tr w:rsidR="00140E1F" w:rsidRPr="00AB1266" w14:paraId="1C579A9C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5EC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veljača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334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Izrada sredstava za boravak na zraku i aktivnosti u </w:t>
            </w:r>
            <w:proofErr w:type="spellStart"/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pretprostoru</w:t>
            </w:r>
            <w:proofErr w:type="spellEnd"/>
          </w:p>
          <w:p w14:paraId="20761A42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Šivati potrebnu odjeću za lutke i zaštitnu za djecu ( pregače i sl.)</w:t>
            </w:r>
          </w:p>
          <w:p w14:paraId="6DDA210D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Priprema sredstava za dječju predstavu na dijalektalnom govoru </w:t>
            </w:r>
          </w:p>
          <w:p w14:paraId="6432F013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Priprema za Fašnik  </w:t>
            </w:r>
            <w:r w:rsidR="00A26D94">
              <w:rPr>
                <w:rFonts w:ascii="Times New Roman" w:hAnsi="Times New Roman" w:cs="Times New Roman"/>
                <w:sz w:val="24"/>
                <w:szCs w:val="24"/>
              </w:rPr>
              <w:t>- šivanje prigodnih kostima</w:t>
            </w:r>
          </w:p>
          <w:p w14:paraId="1130E897" w14:textId="77777777" w:rsidR="00A17154" w:rsidRPr="00AB1266" w:rsidRDefault="00A17154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E1F" w:rsidRPr="00AB1266" w14:paraId="582B5C56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1D86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ožujak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8921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Uređenje panoa s prirodnim motivima te prema pojedinim aktualnim događajima u ožujku</w:t>
            </w:r>
          </w:p>
          <w:p w14:paraId="60397C98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Obilježavanje Svjetskog dana kazališta.</w:t>
            </w:r>
          </w:p>
          <w:p w14:paraId="186DC99C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Prigodnim sadržajima i aktivnostima obilježiti :</w:t>
            </w:r>
          </w:p>
          <w:p w14:paraId="46DC18D9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pokreta prijatelja prirode</w:t>
            </w:r>
          </w:p>
          <w:p w14:paraId="04B218FF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očeva</w:t>
            </w:r>
          </w:p>
          <w:p w14:paraId="3F75B226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Svjetski dan šuma, Prvi dan proljeća , </w:t>
            </w:r>
          </w:p>
          <w:p w14:paraId="21402889" w14:textId="77777777" w:rsidR="00140E1F" w:rsidRPr="00AB1266" w:rsidRDefault="00140E1F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voda , suradnja s Hrvatskim vodama</w:t>
            </w:r>
          </w:p>
          <w:p w14:paraId="355FC33F" w14:textId="77777777" w:rsidR="00140E1F" w:rsidRPr="00AB1266" w:rsidRDefault="000F7C22">
            <w:pPr>
              <w:pStyle w:val="Odlomakpopisa"/>
              <w:numPr>
                <w:ilvl w:val="0"/>
                <w:numId w:val="22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Radionice vezane za Uskrs, bojanje jaja, izrada košarica i sl.</w:t>
            </w:r>
          </w:p>
          <w:p w14:paraId="35D2198F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 svim događanjima informirati javnost. </w:t>
            </w:r>
          </w:p>
        </w:tc>
      </w:tr>
      <w:tr w:rsidR="00140E1F" w:rsidRPr="00AB1266" w14:paraId="39B846B1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43D5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0E22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U svim prostorima vrtića kreirati okruženje u kojem će  kroz primjerene sadržaje i raznovrsne aktivnosti djeca i odgojiteljice uz aktivno sudjelovanje roditelja obilježiti :</w:t>
            </w:r>
          </w:p>
          <w:p w14:paraId="4E37FA54" w14:textId="77777777" w:rsidR="000F7C22" w:rsidRPr="000F7C22" w:rsidRDefault="000F7C22">
            <w:pPr>
              <w:pStyle w:val="Odlomakpopis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F7C22">
              <w:rPr>
                <w:rFonts w:ascii="Times New Roman" w:hAnsi="Times New Roman" w:cs="Times New Roman"/>
                <w:sz w:val="24"/>
                <w:szCs w:val="24"/>
              </w:rPr>
              <w:t>Uskrs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uskrsni blagdani</w:t>
            </w:r>
          </w:p>
          <w:p w14:paraId="548B4966" w14:textId="77777777" w:rsidR="00140E1F" w:rsidRPr="00AB1266" w:rsidRDefault="00140E1F">
            <w:pPr>
              <w:pStyle w:val="Odlomakpopisa"/>
              <w:numPr>
                <w:ilvl w:val="0"/>
                <w:numId w:val="34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zdravlja</w:t>
            </w:r>
          </w:p>
          <w:p w14:paraId="7E8BA292" w14:textId="77777777" w:rsidR="00140E1F" w:rsidRPr="00AB1266" w:rsidRDefault="00140E1F">
            <w:pPr>
              <w:pStyle w:val="Odlomakpopisa"/>
              <w:numPr>
                <w:ilvl w:val="0"/>
                <w:numId w:val="34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040874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ojektni tjedan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,otvorena vrata vrtića</w:t>
            </w:r>
          </w:p>
          <w:p w14:paraId="4DE8B70B" w14:textId="77777777" w:rsidR="00140E1F" w:rsidRPr="00AB1266" w:rsidRDefault="00140E1F">
            <w:pPr>
              <w:pStyle w:val="Odlomakpopisa"/>
              <w:numPr>
                <w:ilvl w:val="0"/>
                <w:numId w:val="34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planeta Zemlja</w:t>
            </w:r>
          </w:p>
          <w:p w14:paraId="73C31282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Prezentacija eko projekata, izrada pozivnica i plakata za pozivanje roditelja na sudjelovanje u eko akcijama i aktivnostima u okviru Projektnog tjedna.</w:t>
            </w:r>
          </w:p>
          <w:p w14:paraId="1DAA0C8D" w14:textId="77777777" w:rsidR="00140E1F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Prigodno dekoriranje vrtića za Uskrsne blagdane.</w:t>
            </w:r>
          </w:p>
          <w:p w14:paraId="1FB03280" w14:textId="77777777" w:rsidR="00A26D94" w:rsidRPr="00AB1266" w:rsidRDefault="00A26D94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Pripremiti priredbu za roditelje – svi polaznici DV Iskrica</w:t>
            </w:r>
          </w:p>
          <w:p w14:paraId="715A8BF6" w14:textId="568853A3" w:rsidR="00A26D94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sredstava za boravak na zraku i didaktičkih sredstava za skupinu sadržajno vezanih uz navedene teme</w:t>
            </w:r>
          </w:p>
        </w:tc>
      </w:tr>
      <w:tr w:rsidR="00E032AD" w:rsidRPr="00AB1266" w14:paraId="7DE4CF6E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CEF" w14:textId="3D6D9F1C" w:rsidR="00E032AD" w:rsidRPr="00AB1266" w:rsidRDefault="00E032AD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svibanj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4D27" w14:textId="77777777" w:rsidR="00E032AD" w:rsidRDefault="00E032AD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Mjesec je u kojem boravimo veliki dio vremena na dvorištu. Pripremamo djecu od 5-7 godina za Dječju županijsku olimpijadu. Organiziramo izlet za djecu od 5-7 god. na seosko imanje u našoj županiji</w:t>
            </w:r>
          </w:p>
          <w:p w14:paraId="11DA7518" w14:textId="5AB8FC3A" w:rsidR="00E032AD" w:rsidRDefault="00E032AD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Obilježavamo prigodne blagdane:</w:t>
            </w:r>
          </w:p>
          <w:p w14:paraId="76DCADE6" w14:textId="77777777" w:rsidR="00E032AD" w:rsidRDefault="00E032AD">
            <w:pPr>
              <w:pStyle w:val="Odlomakpopis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rada 01.05.</w:t>
            </w:r>
          </w:p>
          <w:p w14:paraId="1DD134D7" w14:textId="3DAAB52B" w:rsidR="00E032AD" w:rsidRPr="00E032AD" w:rsidRDefault="00E032AD">
            <w:pPr>
              <w:pStyle w:val="Odlomakpopisa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državnosti 30.05.</w:t>
            </w:r>
          </w:p>
        </w:tc>
      </w:tr>
      <w:tr w:rsidR="00140E1F" w:rsidRPr="00AB1266" w14:paraId="4740B8E4" w14:textId="77777777" w:rsidTr="00040874"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48C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D1D4D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A0949" w14:textId="77777777" w:rsidR="00140E1F" w:rsidRPr="00AB1266" w:rsidRDefault="00140E1F" w:rsidP="000408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lipanj 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081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3AA3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Prigodnim sadržajima i aktivnostima obilježiti :</w:t>
            </w:r>
          </w:p>
          <w:p w14:paraId="753868C9" w14:textId="77777777" w:rsidR="00040874" w:rsidRPr="00AB1266" w:rsidRDefault="00040874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Dan vrtića</w:t>
            </w:r>
          </w:p>
          <w:p w14:paraId="1018E4AD" w14:textId="77777777" w:rsidR="00140E1F" w:rsidRPr="00AB1266" w:rsidRDefault="00140E1F">
            <w:pPr>
              <w:pStyle w:val="Odlomakpopisa"/>
              <w:numPr>
                <w:ilvl w:val="0"/>
                <w:numId w:val="2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zaštite okoliša</w:t>
            </w:r>
          </w:p>
          <w:p w14:paraId="26098BDA" w14:textId="77777777" w:rsidR="00140E1F" w:rsidRPr="00AB1266" w:rsidRDefault="00140E1F">
            <w:pPr>
              <w:pStyle w:val="Odlomakpopisa"/>
              <w:numPr>
                <w:ilvl w:val="0"/>
                <w:numId w:val="23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Svjetski dan ocean</w:t>
            </w:r>
            <w:r w:rsidR="00040874" w:rsidRPr="00AB1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746FD37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Izrada sredstava za igre na zraku.</w:t>
            </w:r>
          </w:p>
          <w:p w14:paraId="596D0AB5" w14:textId="77777777" w:rsidR="00140E1F" w:rsidRPr="00AB1266" w:rsidRDefault="00140E1F" w:rsidP="0004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Edukativni pl</w:t>
            </w:r>
            <w:r w:rsidR="00DA1011">
              <w:rPr>
                <w:rFonts w:ascii="Times New Roman" w:hAnsi="Times New Roman" w:cs="Times New Roman"/>
                <w:sz w:val="24"/>
                <w:szCs w:val="24"/>
              </w:rPr>
              <w:t>akat na t</w:t>
            </w:r>
            <w:r w:rsidR="00775F90">
              <w:rPr>
                <w:rFonts w:ascii="Times New Roman" w:hAnsi="Times New Roman" w:cs="Times New Roman"/>
                <w:sz w:val="24"/>
                <w:szCs w:val="24"/>
              </w:rPr>
              <w:t>emu „Sportovi u vodi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1901D554" w14:textId="77777777" w:rsidR="00140E1F" w:rsidRPr="00AB1266" w:rsidRDefault="00140E1F" w:rsidP="00140E1F">
      <w:pPr>
        <w:rPr>
          <w:rFonts w:ascii="Times New Roman" w:hAnsi="Times New Roman" w:cs="Times New Roman"/>
          <w:sz w:val="24"/>
          <w:szCs w:val="24"/>
        </w:rPr>
      </w:pPr>
    </w:p>
    <w:p w14:paraId="7661AA77" w14:textId="77777777" w:rsidR="00A17154" w:rsidRDefault="00A17154" w:rsidP="00140E1F">
      <w:pPr>
        <w:rPr>
          <w:rFonts w:ascii="Times New Roman" w:hAnsi="Times New Roman" w:cs="Times New Roman"/>
          <w:sz w:val="24"/>
          <w:szCs w:val="24"/>
        </w:rPr>
      </w:pPr>
    </w:p>
    <w:p w14:paraId="1BD584DA" w14:textId="77777777" w:rsidR="00140E1F" w:rsidRPr="00AB1266" w:rsidRDefault="00140E1F" w:rsidP="00140E1F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 kreiranju poticajnog okružja sudjeluju djeca i svi odgojitelji, uz sudjelovanje zainteresiranih roditelja.</w:t>
      </w:r>
    </w:p>
    <w:p w14:paraId="3ABAAEA2" w14:textId="77777777" w:rsidR="00F95F8E" w:rsidRDefault="00140E1F" w:rsidP="00F95F8E">
      <w:pPr>
        <w:pStyle w:val="Odlomakpopisa2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Osim unutarnjeg prostora vrtića  tijekom godine usmjeravati ćemo aktivnosti i zajedno s roditeljima oplemenjivati vanjski prostor vrtića: osmišljavanje i uređiv</w:t>
      </w:r>
      <w:r w:rsidR="00040874" w:rsidRPr="00AB1266">
        <w:rPr>
          <w:rFonts w:ascii="Times New Roman" w:hAnsi="Times New Roman" w:cs="Times New Roman"/>
          <w:sz w:val="24"/>
          <w:szCs w:val="24"/>
        </w:rPr>
        <w:t>anje dvorišta ,</w:t>
      </w:r>
      <w:r w:rsidR="00A26D94">
        <w:rPr>
          <w:rFonts w:ascii="Times New Roman" w:hAnsi="Times New Roman" w:cs="Times New Roman"/>
          <w:sz w:val="24"/>
          <w:szCs w:val="24"/>
        </w:rPr>
        <w:t xml:space="preserve"> </w:t>
      </w:r>
      <w:r w:rsidR="00040874" w:rsidRPr="00AB1266">
        <w:rPr>
          <w:rFonts w:ascii="Times New Roman" w:hAnsi="Times New Roman" w:cs="Times New Roman"/>
          <w:sz w:val="24"/>
          <w:szCs w:val="24"/>
        </w:rPr>
        <w:t>eko-vrta i kamenjara.</w:t>
      </w:r>
    </w:p>
    <w:p w14:paraId="3B051AA1" w14:textId="77777777" w:rsidR="00F95F8E" w:rsidRDefault="00F95F8E" w:rsidP="00F95F8E">
      <w:pPr>
        <w:pStyle w:val="Odlomakpopisa2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D291914" w14:textId="1F2F0651" w:rsidR="00F95F8E" w:rsidRPr="00A025F7" w:rsidRDefault="00F95F8E" w:rsidP="00F95F8E">
      <w:pPr>
        <w:pStyle w:val="Odlomakpopisa2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9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5.4</w:t>
      </w:r>
      <w:r w:rsidRPr="00A025F7">
        <w:rPr>
          <w:rFonts w:ascii="Times New Roman" w:hAnsi="Times New Roman" w:cs="Times New Roman"/>
          <w:sz w:val="28"/>
          <w:szCs w:val="28"/>
        </w:rPr>
        <w:t>.  Pedagoška dokumentacija</w:t>
      </w:r>
    </w:p>
    <w:p w14:paraId="6CB3E303" w14:textId="77777777" w:rsidR="00F95F8E" w:rsidRPr="00A025F7" w:rsidRDefault="00F95F8E" w:rsidP="00F95F8E">
      <w:p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ab/>
        <w:t>Vodit ćemo pedagošku dokumentaciju odgojne skupine, koja je propisana Pravilnikom o obrascima i sadržajima  pedagoške dokumentacije i evidencije o djeci u dječjem vrtiću (NN broj 83/2001.), te dokumentaciju vrtića koju Pravilnik propisuje:</w:t>
      </w:r>
    </w:p>
    <w:p w14:paraId="4C18E69F" w14:textId="77777777" w:rsidR="00F95F8E" w:rsidRPr="00A025F7" w:rsidRDefault="00F95F8E">
      <w:pPr>
        <w:pStyle w:val="Odlomakpopisa2"/>
        <w:numPr>
          <w:ilvl w:val="0"/>
          <w:numId w:val="36"/>
        </w:numPr>
        <w:spacing w:after="0" w:line="100" w:lineRule="atLeast"/>
        <w:ind w:left="1003"/>
        <w:jc w:val="both"/>
        <w:rPr>
          <w:rFonts w:ascii="Times New Roman" w:hAnsi="Times New Roman" w:cs="Times New Roman"/>
          <w:color w:val="000000"/>
        </w:rPr>
      </w:pPr>
      <w:r w:rsidRPr="00A025F7">
        <w:rPr>
          <w:rFonts w:ascii="Times New Roman" w:hAnsi="Times New Roman" w:cs="Times New Roman"/>
          <w:sz w:val="24"/>
          <w:szCs w:val="24"/>
        </w:rPr>
        <w:t>Knjiga pedagoške dokumentacije odgojne skupine koja obuhvaća:</w:t>
      </w:r>
    </w:p>
    <w:p w14:paraId="72543767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Orijentacijski plan i program odgojno-obrazovnog rada za određeno razdoblje s razvojnim zadaćama za poticanje cjelovitog razvoja djeteta za skupinu, za pojedino dijete</w:t>
      </w:r>
    </w:p>
    <w:p w14:paraId="23DE5BDD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Organizacijske i materijalne uvjete za ostvarivanje zadaća</w:t>
      </w:r>
    </w:p>
    <w:p w14:paraId="2476E110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Aktivnosti za ostvarivanje razvojnih zadaća (sklopovi aktivnosti, teme, projekti...)</w:t>
      </w:r>
    </w:p>
    <w:p w14:paraId="7FA4E9FE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Suradnju sa stručnjacima, roditeljima i drugima radi ostvarivanja postavljenih zadaća</w:t>
      </w:r>
    </w:p>
    <w:p w14:paraId="74B1A48A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Važne datume (rođendane, sastanke, svečanosti, izlete i drugo)</w:t>
      </w:r>
    </w:p>
    <w:p w14:paraId="5E02384B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 xml:space="preserve">Tjedni plan i program odgojno-obrazovnog rada sa </w:t>
      </w:r>
      <w:proofErr w:type="spellStart"/>
      <w:r w:rsidRPr="00A025F7">
        <w:rPr>
          <w:rFonts w:ascii="Times New Roman" w:hAnsi="Times New Roman"/>
          <w:color w:val="000000"/>
        </w:rPr>
        <w:t>sastavnica,a</w:t>
      </w:r>
      <w:proofErr w:type="spellEnd"/>
      <w:r w:rsidRPr="00A025F7">
        <w:rPr>
          <w:rFonts w:ascii="Times New Roman" w:hAnsi="Times New Roman"/>
          <w:color w:val="000000"/>
        </w:rPr>
        <w:t>: slijed aktivnosti, za odgojnu skupinu, za djecu iz drugih odgojnih skupina, poslovi nužni za ostvarivanje tjednog plana i programa rada</w:t>
      </w:r>
    </w:p>
    <w:p w14:paraId="16368052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Dnevnik rada sa svim sastavnicama: planirani poticaji za aktivnosti (individualne, grupne, zajedničke), iskorišteni situacijski poticaji, zapažanja o aktivnostima i ponašanju djece u odnosu na postavljene zadaće, za djecu odgojne skupine, za djecu drugih odgojnih skupina, suradnju sa stručnjacima, roditeljima, zabilješke na kraju tjedna</w:t>
      </w:r>
    </w:p>
    <w:p w14:paraId="43E592EB" w14:textId="77777777" w:rsidR="00F95F8E" w:rsidRPr="00A025F7" w:rsidRDefault="00F95F8E">
      <w:pPr>
        <w:pStyle w:val="Tijeloteksta-uvlaka21"/>
        <w:numPr>
          <w:ilvl w:val="1"/>
          <w:numId w:val="46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Zajedničke aktivnosti djece i odraslih (izleti, druženja, svečanosti), priprema, zapažanja i zapisi</w:t>
      </w:r>
    </w:p>
    <w:p w14:paraId="59422600" w14:textId="77777777" w:rsidR="00F95F8E" w:rsidRPr="00A025F7" w:rsidRDefault="00F95F8E">
      <w:pPr>
        <w:pStyle w:val="Tijeloteksta-uvlaka21"/>
        <w:numPr>
          <w:ilvl w:val="1"/>
          <w:numId w:val="47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Roditeljski sastanci: priprema, zaključci, zabilješke o radu s roditeljima (individualni, skupni i dr.)</w:t>
      </w:r>
    </w:p>
    <w:p w14:paraId="59B8A5AA" w14:textId="77777777" w:rsidR="00F95F8E" w:rsidRPr="00A025F7" w:rsidRDefault="00F95F8E">
      <w:pPr>
        <w:pStyle w:val="Tijeloteksta-uvlaka21"/>
        <w:numPr>
          <w:ilvl w:val="1"/>
          <w:numId w:val="47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Vrednovanje ostvarenog plana i programa: vrednovanje uvjeta ostvarivanje plana i programa, vrednovanje ostvarenosti razvojnih zadaća</w:t>
      </w:r>
    </w:p>
    <w:p w14:paraId="1BB85888" w14:textId="77777777" w:rsidR="00F95F8E" w:rsidRPr="00A025F7" w:rsidRDefault="00F95F8E">
      <w:pPr>
        <w:pStyle w:val="Tijeloteksta-uvlaka21"/>
        <w:numPr>
          <w:ilvl w:val="1"/>
          <w:numId w:val="47"/>
        </w:numPr>
        <w:tabs>
          <w:tab w:val="left" w:pos="1363"/>
        </w:tabs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Zabilješke i napomene</w:t>
      </w:r>
    </w:p>
    <w:p w14:paraId="231F0E09" w14:textId="77777777" w:rsidR="00F95F8E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lastRenderedPageBreak/>
        <w:t>Imenik djece</w:t>
      </w:r>
      <w:r w:rsidRPr="00F95F8E">
        <w:rPr>
          <w:rFonts w:ascii="Times New Roman" w:hAnsi="Times New Roman"/>
          <w:color w:val="000000"/>
        </w:rPr>
        <w:t xml:space="preserve"> </w:t>
      </w:r>
    </w:p>
    <w:p w14:paraId="2F94FD78" w14:textId="7B666AE0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Program stručnog usavršavanja</w:t>
      </w:r>
    </w:p>
    <w:p w14:paraId="01CCB3B9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Dosje djeteta s posebnim potrebama</w:t>
      </w:r>
    </w:p>
    <w:p w14:paraId="25176C7E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Matičnu knjigu djece</w:t>
      </w:r>
    </w:p>
    <w:p w14:paraId="0EA9DEAB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Matičnu knjigu zaposlenika</w:t>
      </w:r>
    </w:p>
    <w:p w14:paraId="25CFF5C7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Ljetopis dječjeg vrtića</w:t>
      </w:r>
    </w:p>
    <w:p w14:paraId="36149ADA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Godišnji plan i program odgojno – obrazovnog rada</w:t>
      </w:r>
    </w:p>
    <w:p w14:paraId="4F856294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 xml:space="preserve">Godišnje izvješće o ostvarivanju plana i programa rada </w:t>
      </w:r>
    </w:p>
    <w:p w14:paraId="4B23A93F" w14:textId="77777777" w:rsidR="00F95F8E" w:rsidRPr="00A025F7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Knjigu zapisnika</w:t>
      </w:r>
    </w:p>
    <w:p w14:paraId="69566F24" w14:textId="2EAAAD3D" w:rsidR="00203AE4" w:rsidRPr="00F95F8E" w:rsidRDefault="00F95F8E">
      <w:pPr>
        <w:pStyle w:val="Tijeloteksta-uvlaka21"/>
        <w:numPr>
          <w:ilvl w:val="0"/>
          <w:numId w:val="35"/>
        </w:numPr>
        <w:spacing w:after="280"/>
        <w:rPr>
          <w:rFonts w:ascii="Times New Roman" w:hAnsi="Times New Roman"/>
          <w:color w:val="000000"/>
        </w:rPr>
      </w:pPr>
      <w:r w:rsidRPr="00A025F7">
        <w:rPr>
          <w:rFonts w:ascii="Times New Roman" w:hAnsi="Times New Roman"/>
          <w:color w:val="000000"/>
        </w:rPr>
        <w:t>Dokumentiranje svih aspekata odgojno-obrazovnog procesa u skladu s odredbama vrtićkog kurikulum</w:t>
      </w:r>
    </w:p>
    <w:p w14:paraId="74CF1DE9" w14:textId="77777777" w:rsidR="00F95F8E" w:rsidRDefault="00F95F8E" w:rsidP="00203AE4">
      <w:pPr>
        <w:rPr>
          <w:rFonts w:ascii="Times New Roman" w:hAnsi="Times New Roman" w:cs="Times New Roman"/>
          <w:sz w:val="24"/>
          <w:szCs w:val="24"/>
        </w:rPr>
      </w:pPr>
    </w:p>
    <w:p w14:paraId="13C600A4" w14:textId="2A5764BC" w:rsidR="000203E1" w:rsidRPr="00F95F8E" w:rsidRDefault="00F95F8E" w:rsidP="000203E1">
      <w:pPr>
        <w:pStyle w:val="Odlomakpopisa2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5.5.</w:t>
      </w:r>
      <w:r w:rsidR="000203E1"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 w:rsidR="00FE5110"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ROJEKT VRTIĆA ZA SKUPINE</w:t>
      </w:r>
      <w:r w:rsidR="00B95AED"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KOCKICE, LEPTIRIĆI I </w:t>
      </w:r>
      <w:r w:rsidR="00F020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ZVJEZDICE</w:t>
      </w:r>
    </w:p>
    <w:p w14:paraId="7798F876" w14:textId="77777777" w:rsidR="00FE5110" w:rsidRPr="00F95F8E" w:rsidRDefault="00FE5110" w:rsidP="000203E1">
      <w:pPr>
        <w:pStyle w:val="Odlomakpopisa2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1340E9" w14:textId="467B691F" w:rsidR="000203E1" w:rsidRPr="00F95F8E" w:rsidRDefault="00FE5110" w:rsidP="00FE5110">
      <w:pPr>
        <w:pStyle w:val="Odlomakpopisa2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TEMA:  PREDČITAČKI PREDMATEMATIČKIH VJEŠTINA</w:t>
      </w:r>
    </w:p>
    <w:p w14:paraId="33AE005D" w14:textId="1A4915AF" w:rsidR="000203E1" w:rsidRPr="00B94909" w:rsidRDefault="000203E1" w:rsidP="000203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sz w:val="28"/>
          <w:szCs w:val="28"/>
        </w:rPr>
        <w:t>Procjena aktualnog stanja</w:t>
      </w:r>
      <w:r w:rsidR="00B949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723CF6" w14:textId="5BCE489C" w:rsidR="000203E1" w:rsidRDefault="000203E1" w:rsidP="000203E1">
      <w:p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ab/>
        <w:t>Zakon o predškolskom odgoju i obrazovanju, Programsko usmjerenje  odgoja i obrazovanja predškolske djece, Nacionalni i vrtićki kurikulum za rani i predškolski odgoj i obrazovanje i drugi zakonski propisa obvezuju nas na izradu i provođenje kvalitetnih programa, koji će dati djetetu kvalitetnu podlogu za daljnji odgoj i obrazovanje.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 xml:space="preserve">Uobičajeno je mišljenje roditelja (ali i većeg broja odgojitelja) da se s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grafomotoričkim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>, pred čitalačkim i pred matematičkim  aktivnostima dijete treba motivirati, prije svega, u godini prije škole.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</w:p>
    <w:p w14:paraId="3550C1D5" w14:textId="24267C10" w:rsidR="000203E1" w:rsidRPr="00A025F7" w:rsidRDefault="000203E1" w:rsidP="000203E1">
      <w:pPr>
        <w:jc w:val="both"/>
        <w:rPr>
          <w:rFonts w:ascii="Times New Roman" w:hAnsi="Times New Roman" w:cs="Times New Roman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Napredna praksa ukazuje da se prethodna znanja, vještine i navike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, pred čitalačkih  i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predmatematičkih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 vještina stječu u vrtiću u ranoj dobi.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>Smatramo da je rad na ovom projektu važan aspekt za poticanje cjelovitog razvoja djeteta, a osobito za stjecanje primjerenih znanja, vještina i navika za budući odgoj i obrazovanje.</w:t>
      </w:r>
    </w:p>
    <w:p w14:paraId="522F1C72" w14:textId="77777777" w:rsidR="00231A9B" w:rsidRDefault="00231A9B" w:rsidP="000203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ECE92" w14:textId="77777777" w:rsidR="002B204E" w:rsidRDefault="002B204E" w:rsidP="000203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8DE3E" w14:textId="077C9A10" w:rsidR="000203E1" w:rsidRPr="00B94909" w:rsidRDefault="000203E1" w:rsidP="000203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sz w:val="28"/>
          <w:szCs w:val="28"/>
        </w:rPr>
        <w:lastRenderedPageBreak/>
        <w:t>Ciljevi</w:t>
      </w:r>
      <w:r w:rsidR="00B949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8E2F6DF" w14:textId="77777777" w:rsidR="000203E1" w:rsidRPr="00A025F7" w:rsidRDefault="000203E1">
      <w:pPr>
        <w:pStyle w:val="Odlomakpopisa2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Prepoznavanje i zadovoljavanje aktualnih djetetovih potreba i poticanje svih aspekata njegova razvoja.</w:t>
      </w:r>
    </w:p>
    <w:p w14:paraId="562596B6" w14:textId="77777777" w:rsidR="000203E1" w:rsidRPr="00A025F7" w:rsidRDefault="000203E1">
      <w:pPr>
        <w:pStyle w:val="Odlomakpopisa2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Razvijanje sigurnosti i samopouzdanja, pozitivne slike o sebi, uvažavanjem individualnih potreba djeteta</w:t>
      </w:r>
    </w:p>
    <w:p w14:paraId="7B13ABD1" w14:textId="77777777" w:rsidR="000203E1" w:rsidRPr="00A025F7" w:rsidRDefault="000203E1">
      <w:pPr>
        <w:pStyle w:val="Odlomakpopisa2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Poticanje i razvijanje socijalnih vještina u prihvaćenim oblicima socijalne interakcije i komunikacije</w:t>
      </w:r>
    </w:p>
    <w:p w14:paraId="3CB359C0" w14:textId="77777777" w:rsidR="000203E1" w:rsidRPr="00A025F7" w:rsidRDefault="000203E1">
      <w:pPr>
        <w:pStyle w:val="Odlomakpopisa2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Obogaćivanje pedagoško-psiholoških i didaktičko-metodičkih spoznaja napredne prakse u  ostvarivanju zadaća, sadržaja i aktivnosti u poticanju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predčitalačkih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i pred matematičkih  vještina, potrebnih za djetetov daljnji razvoj i uspješni nastavak odgojno-obrazovnog procesa u  sustavu odgoja i obrazovanja.</w:t>
      </w:r>
    </w:p>
    <w:p w14:paraId="200E8EC5" w14:textId="60DA811C" w:rsidR="000203E1" w:rsidRPr="000203E1" w:rsidRDefault="000203E1">
      <w:pPr>
        <w:pStyle w:val="Odlomakpopisa2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A025F7">
        <w:rPr>
          <w:rFonts w:ascii="Times New Roman" w:hAnsi="Times New Roman" w:cs="Times New Roman"/>
          <w:sz w:val="24"/>
          <w:szCs w:val="24"/>
        </w:rPr>
        <w:t>Podrška roditeljima i uključivanje u program vrtića, s tendencijom –od suradnika do partnera u odgojno-obrazovnom procesu-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  <w:r w:rsidRPr="000203E1">
        <w:rPr>
          <w:rFonts w:ascii="Times New Roman" w:hAnsi="Times New Roman" w:cs="Times New Roman"/>
          <w:sz w:val="24"/>
          <w:szCs w:val="24"/>
        </w:rPr>
        <w:tab/>
      </w:r>
    </w:p>
    <w:p w14:paraId="6987E3DF" w14:textId="77777777" w:rsidR="000203E1" w:rsidRPr="00B94909" w:rsidRDefault="000203E1" w:rsidP="000203E1">
      <w:pPr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Zadaće, sadržaji, aktivnosti:</w:t>
      </w:r>
    </w:p>
    <w:p w14:paraId="1D3DC6B8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 na razvijanju motoričkih sposobnosti djeteta</w:t>
      </w:r>
    </w:p>
    <w:p w14:paraId="65FD391D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 na razvijanju finih motoričkih sposobnosti prstiju i šake</w:t>
      </w:r>
    </w:p>
    <w:p w14:paraId="3E84F72F" w14:textId="77777777" w:rsidR="000203E1" w:rsidRPr="00A025F7" w:rsidRDefault="000203E1">
      <w:pPr>
        <w:pStyle w:val="Tijeloteksta31"/>
        <w:numPr>
          <w:ilvl w:val="0"/>
          <w:numId w:val="37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jačanju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mišića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šake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prstiju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šake</w:t>
      </w:r>
      <w:proofErr w:type="spellEnd"/>
    </w:p>
    <w:p w14:paraId="0E0BA443" w14:textId="77777777" w:rsidR="000203E1" w:rsidRPr="00A025F7" w:rsidRDefault="000203E1">
      <w:pPr>
        <w:pStyle w:val="Tijeloteksta31"/>
        <w:numPr>
          <w:ilvl w:val="0"/>
          <w:numId w:val="37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funkcije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zgloba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šake</w:t>
      </w:r>
      <w:proofErr w:type="spellEnd"/>
    </w:p>
    <w:p w14:paraId="6FA95E2D" w14:textId="77777777" w:rsidR="000203E1" w:rsidRPr="00A025F7" w:rsidRDefault="000203E1">
      <w:pPr>
        <w:pStyle w:val="Tijeloteksta31"/>
        <w:numPr>
          <w:ilvl w:val="0"/>
          <w:numId w:val="37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taktilnog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osjeta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orijentacije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vlastito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tijelo</w:t>
      </w:r>
      <w:proofErr w:type="spellEnd"/>
    </w:p>
    <w:p w14:paraId="4F8EDB42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Rad na razvijanju </w:t>
      </w: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okulomotoričke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koordinacije </w:t>
      </w:r>
    </w:p>
    <w:p w14:paraId="367E5702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ravnoteže i koordinacije pokreta</w:t>
      </w:r>
    </w:p>
    <w:p w14:paraId="27DCAE03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osam temeljnih kompetencija za cjeloživotno učenje (komunikacija na materinskom jeziku, komunikacija na stranim jezicima, matematička kompetencija i osnove kompetencije u prirodoslovlju, digitalna kompetencija, učiti kako učiti, socijalna i građanska kompetencija, </w:t>
      </w: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inicijativnost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i poduzetnost, kulturna svijest i izražavanje)</w:t>
      </w:r>
    </w:p>
    <w:p w14:paraId="580C6B1A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Rad na osamostaljivanju djeteta: </w:t>
      </w:r>
    </w:p>
    <w:p w14:paraId="6F759F41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brizi za sebe (zadovoljavanje potreba, odijevanje, obuća)</w:t>
      </w:r>
    </w:p>
    <w:p w14:paraId="0E6B8683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Očuvanje od opasnosti</w:t>
      </w:r>
    </w:p>
    <w:p w14:paraId="4E1419D8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prometnoj kulturi</w:t>
      </w:r>
    </w:p>
    <w:p w14:paraId="74304D88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higijenskim navikama</w:t>
      </w:r>
    </w:p>
    <w:p w14:paraId="7C1B40FB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kulturi ophođenja</w:t>
      </w:r>
    </w:p>
    <w:p w14:paraId="3C98D0A6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socijalno emocionalnim odnosima</w:t>
      </w:r>
    </w:p>
    <w:p w14:paraId="4D8946B2" w14:textId="77777777" w:rsidR="000203E1" w:rsidRPr="00A025F7" w:rsidRDefault="000203E1">
      <w:pPr>
        <w:numPr>
          <w:ilvl w:val="1"/>
          <w:numId w:val="48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 komunikacijskim vještinama</w:t>
      </w:r>
    </w:p>
    <w:p w14:paraId="266A0510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osnovnih pokreta: </w:t>
      </w:r>
    </w:p>
    <w:p w14:paraId="4C510DF4" w14:textId="77777777" w:rsidR="000203E1" w:rsidRPr="00A025F7" w:rsidRDefault="000203E1">
      <w:pPr>
        <w:numPr>
          <w:ilvl w:val="1"/>
          <w:numId w:val="4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hodanje,</w:t>
      </w:r>
    </w:p>
    <w:p w14:paraId="5C912CFE" w14:textId="77777777" w:rsidR="000203E1" w:rsidRPr="00A025F7" w:rsidRDefault="000203E1">
      <w:pPr>
        <w:numPr>
          <w:ilvl w:val="1"/>
          <w:numId w:val="4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trčanje, </w:t>
      </w:r>
    </w:p>
    <w:p w14:paraId="487806EE" w14:textId="77777777" w:rsidR="000203E1" w:rsidRPr="00A025F7" w:rsidRDefault="000203E1">
      <w:pPr>
        <w:numPr>
          <w:ilvl w:val="1"/>
          <w:numId w:val="4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skakanje, </w:t>
      </w:r>
    </w:p>
    <w:p w14:paraId="3FAEBF90" w14:textId="77777777" w:rsidR="000203E1" w:rsidRPr="00A025F7" w:rsidRDefault="000203E1">
      <w:pPr>
        <w:numPr>
          <w:ilvl w:val="1"/>
          <w:numId w:val="49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penjanje...</w:t>
      </w:r>
    </w:p>
    <w:p w14:paraId="2DF7CEC1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pokreta baratanja predmetima: </w:t>
      </w:r>
    </w:p>
    <w:p w14:paraId="16C39AFB" w14:textId="77777777" w:rsidR="000203E1" w:rsidRPr="00A025F7" w:rsidRDefault="000203E1">
      <w:pPr>
        <w:numPr>
          <w:ilvl w:val="1"/>
          <w:numId w:val="5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Bacanje i hvatanje predmeta</w:t>
      </w:r>
    </w:p>
    <w:p w14:paraId="691D52FE" w14:textId="77777777" w:rsidR="000203E1" w:rsidRPr="00A025F7" w:rsidRDefault="000203E1">
      <w:pPr>
        <w:numPr>
          <w:ilvl w:val="1"/>
          <w:numId w:val="5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Gađanje u metu</w:t>
      </w:r>
    </w:p>
    <w:p w14:paraId="2505C2E0" w14:textId="77777777" w:rsidR="000203E1" w:rsidRPr="00A025F7" w:rsidRDefault="000203E1">
      <w:pPr>
        <w:numPr>
          <w:ilvl w:val="1"/>
          <w:numId w:val="5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izrezivanje različitih oblika škarama </w:t>
      </w:r>
    </w:p>
    <w:p w14:paraId="6911D4BA" w14:textId="77777777" w:rsidR="000203E1" w:rsidRPr="00A025F7" w:rsidRDefault="000203E1">
      <w:pPr>
        <w:numPr>
          <w:ilvl w:val="1"/>
          <w:numId w:val="5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modeliranje složenijih oblika tehnikom izvlačenja, </w:t>
      </w:r>
    </w:p>
    <w:p w14:paraId="6C1ADD1A" w14:textId="77777777" w:rsidR="000203E1" w:rsidRPr="00A025F7" w:rsidRDefault="000203E1">
      <w:pPr>
        <w:numPr>
          <w:ilvl w:val="1"/>
          <w:numId w:val="50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korištenje pribora za jelo, </w:t>
      </w:r>
    </w:p>
    <w:p w14:paraId="5DA1201C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samostalno mazanje namaza nožićem za kruh, </w:t>
      </w:r>
    </w:p>
    <w:p w14:paraId="0959C125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samostalno doziranje hrane u tanjur</w:t>
      </w:r>
    </w:p>
    <w:p w14:paraId="53535C4A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vezanje mašne, </w:t>
      </w:r>
    </w:p>
    <w:p w14:paraId="40087766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šivanje gumba, </w:t>
      </w:r>
    </w:p>
    <w:p w14:paraId="1FD948D7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šivanje krpica, </w:t>
      </w:r>
    </w:p>
    <w:p w14:paraId="6DCC3034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igre vunom i koncem, gužvanje, trganje, rezanje, presavijanje, lijepljenje papira, </w:t>
      </w:r>
    </w:p>
    <w:p w14:paraId="4D621B66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igre tijestom,</w:t>
      </w:r>
    </w:p>
    <w:p w14:paraId="47C1F018" w14:textId="77777777" w:rsidR="000203E1" w:rsidRPr="00A025F7" w:rsidRDefault="000203E1">
      <w:pPr>
        <w:numPr>
          <w:ilvl w:val="1"/>
          <w:numId w:val="51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nizanje</w:t>
      </w:r>
    </w:p>
    <w:p w14:paraId="7624B2F7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Zadaće i sadržaji  za složenije motoričke aktivnosti:</w:t>
      </w:r>
    </w:p>
    <w:p w14:paraId="0E895849" w14:textId="74BEFA23" w:rsidR="000203E1" w:rsidRPr="00B95AED" w:rsidRDefault="000203E1">
      <w:pPr>
        <w:numPr>
          <w:ilvl w:val="1"/>
          <w:numId w:val="5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kolut naprijed i nazad, </w:t>
      </w:r>
    </w:p>
    <w:p w14:paraId="6CE61603" w14:textId="02008F1F" w:rsidR="000203E1" w:rsidRPr="000203E1" w:rsidRDefault="000203E1">
      <w:pPr>
        <w:numPr>
          <w:ilvl w:val="1"/>
          <w:numId w:val="5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rolanje,</w:t>
      </w:r>
    </w:p>
    <w:p w14:paraId="51E76DFF" w14:textId="77777777" w:rsidR="000203E1" w:rsidRPr="00A025F7" w:rsidRDefault="000203E1">
      <w:pPr>
        <w:numPr>
          <w:ilvl w:val="1"/>
          <w:numId w:val="5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ples, </w:t>
      </w:r>
    </w:p>
    <w:p w14:paraId="3673A1AF" w14:textId="77777777" w:rsidR="000203E1" w:rsidRPr="00A025F7" w:rsidRDefault="000203E1">
      <w:pPr>
        <w:numPr>
          <w:ilvl w:val="1"/>
          <w:numId w:val="5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igre kolutima, </w:t>
      </w:r>
    </w:p>
    <w:p w14:paraId="0D0E8C72" w14:textId="5F0FA73F" w:rsidR="000203E1" w:rsidRPr="00A025F7" w:rsidRDefault="000203E1">
      <w:pPr>
        <w:numPr>
          <w:ilvl w:val="1"/>
          <w:numId w:val="52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gumi ....</w:t>
      </w:r>
    </w:p>
    <w:p w14:paraId="022EAB0A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Crtanje: </w:t>
      </w:r>
    </w:p>
    <w:p w14:paraId="536445E5" w14:textId="77777777" w:rsidR="000203E1" w:rsidRPr="00A025F7" w:rsidRDefault="000203E1">
      <w:pPr>
        <w:numPr>
          <w:ilvl w:val="1"/>
          <w:numId w:val="53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ispravno i sigurno drži olovku, bojicu, kist...., </w:t>
      </w:r>
    </w:p>
    <w:p w14:paraId="48DA42ED" w14:textId="77777777" w:rsidR="000203E1" w:rsidRPr="00A025F7" w:rsidRDefault="000203E1">
      <w:pPr>
        <w:numPr>
          <w:ilvl w:val="1"/>
          <w:numId w:val="53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sigurno povlači crte po zadatku u svim smjerovima,</w:t>
      </w:r>
    </w:p>
    <w:p w14:paraId="78465BAE" w14:textId="77777777" w:rsidR="000203E1" w:rsidRPr="00A025F7" w:rsidRDefault="000203E1">
      <w:pPr>
        <w:numPr>
          <w:ilvl w:val="1"/>
          <w:numId w:val="53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precrtava po modelu, </w:t>
      </w:r>
    </w:p>
    <w:p w14:paraId="3E381D65" w14:textId="77777777" w:rsidR="000203E1" w:rsidRPr="00A025F7" w:rsidRDefault="000203E1">
      <w:pPr>
        <w:numPr>
          <w:ilvl w:val="1"/>
          <w:numId w:val="53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crta po uzoru, </w:t>
      </w:r>
    </w:p>
    <w:p w14:paraId="09CC76D9" w14:textId="77777777" w:rsidR="000203E1" w:rsidRPr="00A025F7" w:rsidRDefault="000203E1">
      <w:pPr>
        <w:numPr>
          <w:ilvl w:val="1"/>
          <w:numId w:val="53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crta percipirani objekt na različitim formatima papira.....</w:t>
      </w:r>
    </w:p>
    <w:p w14:paraId="03F81D6E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Hrabrenje djeteta za istraživanje okoline</w:t>
      </w:r>
    </w:p>
    <w:p w14:paraId="608DBA15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Prepoznavanje i imenovanje osnovne boja</w:t>
      </w:r>
    </w:p>
    <w:p w14:paraId="3828AF84" w14:textId="77777777" w:rsidR="000203E1" w:rsidRPr="00A025F7" w:rsidRDefault="000203E1" w:rsidP="000203E1">
      <w:pPr>
        <w:pStyle w:val="Tijeloteksta31"/>
        <w:spacing w:after="0" w:line="10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Utjecaj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emocionalne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stabilnosti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proces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spoznavanja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prihvaćanja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slobodnog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izražavanja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vlastite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>:</w:t>
      </w:r>
    </w:p>
    <w:p w14:paraId="0BE22669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razvijanje, prepoznavanje i verbalno izražavanje emocija, </w:t>
      </w:r>
    </w:p>
    <w:p w14:paraId="7DE83A3F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pojma o sebi, </w:t>
      </w:r>
    </w:p>
    <w:p w14:paraId="510F7441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Izbjegavanje doživljaja neuspjeha</w:t>
      </w:r>
    </w:p>
    <w:p w14:paraId="58EBB4B5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slobodno priznavanje neuspjeha bez straha od posljedica, </w:t>
      </w:r>
    </w:p>
    <w:p w14:paraId="65806E73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samoregulacija, </w:t>
      </w:r>
    </w:p>
    <w:p w14:paraId="0B1A24CC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samostalnost </w:t>
      </w:r>
    </w:p>
    <w:p w14:paraId="0502529F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neovisnost</w:t>
      </w:r>
    </w:p>
    <w:p w14:paraId="45284D31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inicijetive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i poduzetnosti </w:t>
      </w:r>
    </w:p>
    <w:p w14:paraId="362629D1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dobri međusobni odnosi s vršnjacima i odraslima,  </w:t>
      </w:r>
    </w:p>
    <w:p w14:paraId="711F08AB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moralni razvoj – objektivna odgovornost, </w:t>
      </w:r>
    </w:p>
    <w:p w14:paraId="4E9C8ED7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pravednost, </w:t>
      </w:r>
    </w:p>
    <w:p w14:paraId="6720BEB8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sigurnosti, </w:t>
      </w:r>
    </w:p>
    <w:p w14:paraId="6E419945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samopouzdanja, </w:t>
      </w:r>
    </w:p>
    <w:p w14:paraId="65A1D2A4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odgovornosti, </w:t>
      </w:r>
    </w:p>
    <w:p w14:paraId="0C1AD10C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tolerantnosti</w:t>
      </w:r>
    </w:p>
    <w:p w14:paraId="7BD2694F" w14:textId="77777777" w:rsidR="000203E1" w:rsidRPr="00A025F7" w:rsidRDefault="000203E1">
      <w:pPr>
        <w:numPr>
          <w:ilvl w:val="1"/>
          <w:numId w:val="54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Kooperativnost s vršnjacima</w:t>
      </w:r>
    </w:p>
    <w:p w14:paraId="521F057E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 na razvijanju socijalnih odnosa</w:t>
      </w:r>
    </w:p>
    <w:p w14:paraId="0B228E1D" w14:textId="77777777" w:rsidR="000203E1" w:rsidRPr="00A025F7" w:rsidRDefault="000203E1">
      <w:pPr>
        <w:pStyle w:val="Tijeloteksta31"/>
        <w:numPr>
          <w:ilvl w:val="1"/>
          <w:numId w:val="55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omogućavati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samostalno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razrješavanje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socijalnih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veza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s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usmjeravanjem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socijalnih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interakcija</w:t>
      </w:r>
      <w:proofErr w:type="spellEnd"/>
    </w:p>
    <w:p w14:paraId="47B2B21F" w14:textId="77777777" w:rsidR="000203E1" w:rsidRPr="00A025F7" w:rsidRDefault="000203E1">
      <w:pPr>
        <w:pStyle w:val="Tijeloteksta31"/>
        <w:numPr>
          <w:ilvl w:val="1"/>
          <w:numId w:val="55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ostvarivanje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uvjeta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za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osjećaja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povjerenja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intimnih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dijete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dijete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dijete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odgojitelj</w:t>
      </w:r>
      <w:proofErr w:type="spellEnd"/>
    </w:p>
    <w:p w14:paraId="2D6822F5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lastRenderedPageBreak/>
        <w:t>Razvijanje vizualne percepcije</w:t>
      </w:r>
    </w:p>
    <w:p w14:paraId="0F11E6BA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Poticanje intelektualne znatiželje</w:t>
      </w:r>
    </w:p>
    <w:p w14:paraId="3CCD1941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Aktivno poučavanje u temeljnim kognitivnim i socijalnim vještinama</w:t>
      </w:r>
    </w:p>
    <w:p w14:paraId="234EA87C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Priznanje  djetetovih postignuća</w:t>
      </w:r>
    </w:p>
    <w:p w14:paraId="1BA256AB" w14:textId="77777777" w:rsidR="000203E1" w:rsidRPr="00A025F7" w:rsidRDefault="000203E1" w:rsidP="000203E1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Poticati kod djeteta:</w:t>
      </w:r>
    </w:p>
    <w:p w14:paraId="3DE3ABBF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Suradnju, dogovaranje, pridržavanje dogovora</w:t>
      </w:r>
    </w:p>
    <w:p w14:paraId="62409F1E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Prihvaćanje i dovršavanje zadataka</w:t>
      </w:r>
    </w:p>
    <w:p w14:paraId="64252ED8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Upornost</w:t>
      </w:r>
    </w:p>
    <w:p w14:paraId="0182F25C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Ustrajnost u radu</w:t>
      </w:r>
    </w:p>
    <w:p w14:paraId="17985764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Koncentraciju</w:t>
      </w:r>
    </w:p>
    <w:p w14:paraId="4A5D51FF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Motivaciju za rad i učenje</w:t>
      </w:r>
    </w:p>
    <w:p w14:paraId="791F9197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Radne navike</w:t>
      </w:r>
    </w:p>
    <w:p w14:paraId="4B21503B" w14:textId="77777777" w:rsidR="000203E1" w:rsidRPr="00A025F7" w:rsidRDefault="000203E1">
      <w:pPr>
        <w:numPr>
          <w:ilvl w:val="1"/>
          <w:numId w:val="56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Obuzdavanje impulzivnog ponašanja</w:t>
      </w:r>
    </w:p>
    <w:p w14:paraId="580FC35F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Vježbanje i proširivanje znanja, vještina i navika</w:t>
      </w:r>
    </w:p>
    <w:p w14:paraId="6FC6E87A" w14:textId="77777777" w:rsidR="000203E1" w:rsidRPr="00A025F7" w:rsidRDefault="000203E1">
      <w:pPr>
        <w:pStyle w:val="Tijeloteksta31"/>
        <w:numPr>
          <w:ilvl w:val="0"/>
          <w:numId w:val="37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navike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pravilne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komunikacije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području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djetetove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komunikacije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članovima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socijalne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sredine</w:t>
      </w:r>
      <w:proofErr w:type="spellEnd"/>
    </w:p>
    <w:p w14:paraId="3CD18FC6" w14:textId="77777777" w:rsidR="000203E1" w:rsidRPr="00A025F7" w:rsidRDefault="000203E1">
      <w:pPr>
        <w:pStyle w:val="Tijeloteksta31"/>
        <w:numPr>
          <w:ilvl w:val="0"/>
          <w:numId w:val="37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Poticanje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komunikacije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stranim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jezicima</w:t>
      </w:r>
      <w:proofErr w:type="spellEnd"/>
    </w:p>
    <w:p w14:paraId="4E8577B8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Aktivno poticanje govora i simboličke komunikacije (slova – brojke)</w:t>
      </w:r>
    </w:p>
    <w:p w14:paraId="714EB10C" w14:textId="77777777" w:rsidR="000203E1" w:rsidRPr="00A025F7" w:rsidRDefault="000203E1">
      <w:pPr>
        <w:pStyle w:val="Tijeloteksta31"/>
        <w:numPr>
          <w:ilvl w:val="0"/>
          <w:numId w:val="37"/>
        </w:num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o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svrsi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navikama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području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brige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za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sebe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okolinu</w:t>
      </w:r>
      <w:proofErr w:type="spellEnd"/>
    </w:p>
    <w:p w14:paraId="72EB0614" w14:textId="77777777" w:rsidR="000203E1" w:rsidRPr="00A025F7" w:rsidRDefault="000203E1">
      <w:pPr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Razvijanje elementarnih matematičkih predodžaba i  pojmova </w:t>
      </w:r>
    </w:p>
    <w:p w14:paraId="3D551CAF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količinski odnosi, skup do 10 elemenata,</w:t>
      </w:r>
    </w:p>
    <w:p w14:paraId="053A4350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dodavanje izdvajanje, </w:t>
      </w:r>
    </w:p>
    <w:p w14:paraId="27351075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pridruživanje i sređivanje skupa,  (svrstavanje i razvrstavanje prema zadanom kriteriju, prema pronađenom kriteriju) </w:t>
      </w:r>
    </w:p>
    <w:p w14:paraId="39C51B6A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redni brojevi, </w:t>
      </w:r>
    </w:p>
    <w:p w14:paraId="59B99337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za koliko ima nečega više ili manje, jednako</w:t>
      </w:r>
    </w:p>
    <w:p w14:paraId="3F51796D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mehaničko brojenje, </w:t>
      </w:r>
    </w:p>
    <w:p w14:paraId="33AC1946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brojenje pridruživanjem, pridruživanje broja konkretnim predmetima u skupu (pravo brojenje), </w:t>
      </w:r>
    </w:p>
    <w:p w14:paraId="6C5261A0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broj kao količina (3 jabuke), </w:t>
      </w:r>
    </w:p>
    <w:p w14:paraId="2F78371B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broj kao riječ (jedan, dva, tri...) </w:t>
      </w:r>
    </w:p>
    <w:p w14:paraId="31E6C394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brojka (pisani znak za količinu)</w:t>
      </w:r>
    </w:p>
    <w:p w14:paraId="7CE9C427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orijentacija</w:t>
      </w:r>
      <w:r w:rsidRPr="00A025F7">
        <w:rPr>
          <w:rFonts w:ascii="Times New Roman" w:hAnsi="Times New Roman" w:cs="Times New Roman"/>
          <w:color w:val="000000"/>
        </w:rPr>
        <w:t xml:space="preserve"> 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i snalaženje u prostoru (lijevo desno, gore, dolje,  ispred, iza, u, na, ispod, iznad, par) </w:t>
      </w:r>
    </w:p>
    <w:p w14:paraId="2F16FFA2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veličine i uspoređivanja, (velik, mali,  mali, najmanji, najmanji i obrnuto, debeo, deblji, najdeblji, tanak...) </w:t>
      </w:r>
    </w:p>
    <w:p w14:paraId="2059C03F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dužine (dugačko, kratko), </w:t>
      </w:r>
    </w:p>
    <w:p w14:paraId="2E30F4EC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visine (visoko, nisko), </w:t>
      </w:r>
    </w:p>
    <w:p w14:paraId="2730D8E1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oblici (uglato, okruglo, trokut, kvadrat, kvadar) </w:t>
      </w:r>
    </w:p>
    <w:p w14:paraId="17FCECBC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vremenski pojmovi, vrijeme, dani u tjednu, godišnja doba, </w:t>
      </w:r>
    </w:p>
    <w:p w14:paraId="5D12963A" w14:textId="77777777" w:rsidR="000203E1" w:rsidRPr="00A025F7" w:rsidRDefault="000203E1">
      <w:pPr>
        <w:numPr>
          <w:ilvl w:val="1"/>
          <w:numId w:val="5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mehaničko poznavanje redoslijeda brojevnih riječi</w:t>
      </w:r>
    </w:p>
    <w:p w14:paraId="2D1A162C" w14:textId="77777777" w:rsidR="000203E1" w:rsidRPr="00A025F7" w:rsidRDefault="000203E1" w:rsidP="000203E1">
      <w:pPr>
        <w:pStyle w:val="Tijeloteksta31"/>
        <w:spacing w:after="0" w:line="100" w:lineRule="atLeast"/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intelektualnih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djeteta</w:t>
      </w:r>
      <w:proofErr w:type="spellEnd"/>
    </w:p>
    <w:p w14:paraId="5CD16D6D" w14:textId="77777777" w:rsidR="000203E1" w:rsidRPr="00A025F7" w:rsidRDefault="000203E1">
      <w:pPr>
        <w:pStyle w:val="Tijeloteksta31"/>
        <w:numPr>
          <w:ilvl w:val="0"/>
          <w:numId w:val="58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(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percepcija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)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funkcije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različitosti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pojava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ponašanja</w:t>
      </w:r>
      <w:proofErr w:type="spellEnd"/>
    </w:p>
    <w:p w14:paraId="695FC776" w14:textId="77777777" w:rsidR="000203E1" w:rsidRPr="00A025F7" w:rsidRDefault="000203E1">
      <w:pPr>
        <w:pStyle w:val="Tijeloteksta31"/>
        <w:numPr>
          <w:ilvl w:val="0"/>
          <w:numId w:val="58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o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specifičnim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kategorijama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: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oblika,veličine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boje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nijanse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),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kakvoće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materijala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i dr.</w:t>
      </w:r>
    </w:p>
    <w:p w14:paraId="1A73E40B" w14:textId="77777777" w:rsidR="000203E1" w:rsidRPr="00A025F7" w:rsidRDefault="000203E1">
      <w:pPr>
        <w:pStyle w:val="Tijeloteksta31"/>
        <w:numPr>
          <w:ilvl w:val="0"/>
          <w:numId w:val="58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spoznaje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o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mogućnostima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manipuliranja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njhovog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kombiniranja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s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obzirom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njihove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specifične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nazančenim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kategorijama</w:t>
      </w:r>
      <w:proofErr w:type="spellEnd"/>
    </w:p>
    <w:p w14:paraId="6B003C3B" w14:textId="77777777" w:rsidR="000203E1" w:rsidRPr="00A025F7" w:rsidRDefault="000203E1">
      <w:pPr>
        <w:pStyle w:val="Tijeloteksta31"/>
        <w:numPr>
          <w:ilvl w:val="0"/>
          <w:numId w:val="58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lastRenderedPageBreak/>
        <w:t>Razvijanje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intelektualnih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količinskim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vremenskim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03139328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jednostavnih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numeričkih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operacija</w:t>
      </w:r>
      <w:proofErr w:type="spellEnd"/>
    </w:p>
    <w:p w14:paraId="2101126A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težinskim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412C3EC8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zapreminskim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59715A11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dužinskim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odnosima</w:t>
      </w:r>
      <w:proofErr w:type="spellEnd"/>
    </w:p>
    <w:p w14:paraId="6C992F17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kategorijama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oblika</w:t>
      </w:r>
      <w:proofErr w:type="spellEnd"/>
    </w:p>
    <w:p w14:paraId="4BB07B4B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prostorne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orijentacije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vlastito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tijelo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odnosu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elemente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prostoru</w:t>
      </w:r>
      <w:proofErr w:type="spellEnd"/>
    </w:p>
    <w:p w14:paraId="4C76C27D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rad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na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razvijanju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vremenskim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pojmovima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jedinica</w:t>
      </w:r>
      <w:proofErr w:type="spellEnd"/>
    </w:p>
    <w:p w14:paraId="031011E0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složenim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misaonim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operacijama</w:t>
      </w:r>
      <w:proofErr w:type="spellEnd"/>
    </w:p>
    <w:p w14:paraId="1A8A7766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klasifikacije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kombiniranja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opaženim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karakteristikama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predmeta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pojava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ponašanja</w:t>
      </w:r>
      <w:proofErr w:type="spellEnd"/>
    </w:p>
    <w:p w14:paraId="4D13404D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jednostavnog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uzročno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–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posljedičnog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zaključivanja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u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konkretnoj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zamišljenoj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situaciji</w:t>
      </w:r>
      <w:proofErr w:type="spellEnd"/>
    </w:p>
    <w:p w14:paraId="769695F2" w14:textId="219C257B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indukativnog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zaključivanja</w:t>
      </w:r>
      <w:proofErr w:type="spellEnd"/>
    </w:p>
    <w:p w14:paraId="0A036C2A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razvoj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sposobnosti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deduktivnog</w:t>
      </w:r>
      <w:proofErr w:type="spellEnd"/>
      <w:r w:rsidRPr="00A025F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025F7">
        <w:rPr>
          <w:rFonts w:ascii="Times New Roman" w:hAnsi="Times New Roman" w:cs="Times New Roman"/>
          <w:sz w:val="24"/>
          <w:szCs w:val="24"/>
          <w:lang w:val="en-AU"/>
        </w:rPr>
        <w:t>zaključivanja</w:t>
      </w:r>
      <w:proofErr w:type="spellEnd"/>
    </w:p>
    <w:p w14:paraId="4059357D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uspoređivanje, </w:t>
      </w:r>
    </w:p>
    <w:p w14:paraId="3965D906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svrstavanje – razvrstavanje, </w:t>
      </w:r>
    </w:p>
    <w:p w14:paraId="13438224" w14:textId="77777777" w:rsidR="000203E1" w:rsidRPr="00A025F7" w:rsidRDefault="000203E1">
      <w:pPr>
        <w:pStyle w:val="Tijeloteksta31"/>
        <w:numPr>
          <w:ilvl w:val="0"/>
          <w:numId w:val="59"/>
        </w:numPr>
        <w:tabs>
          <w:tab w:val="left" w:pos="720"/>
        </w:tabs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pridruživanje</w:t>
      </w:r>
    </w:p>
    <w:p w14:paraId="1FE45315" w14:textId="77777777" w:rsidR="000203E1" w:rsidRPr="00A025F7" w:rsidRDefault="000203E1" w:rsidP="000203E1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Važno je kod djeteta razvijati 3 sastavnice procesa pisanja:</w:t>
      </w:r>
    </w:p>
    <w:p w14:paraId="1554025B" w14:textId="77777777" w:rsidR="000203E1" w:rsidRPr="00A025F7" w:rsidRDefault="000203E1">
      <w:pPr>
        <w:numPr>
          <w:ilvl w:val="0"/>
          <w:numId w:val="38"/>
        </w:numPr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025F7">
        <w:rPr>
          <w:rFonts w:ascii="Times New Roman" w:hAnsi="Times New Roman" w:cs="Times New Roman"/>
          <w:color w:val="000000"/>
          <w:sz w:val="24"/>
          <w:szCs w:val="24"/>
        </w:rPr>
        <w:t>grafomotorička</w:t>
      </w:r>
      <w:proofErr w:type="spellEnd"/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znanja i vještina: </w:t>
      </w:r>
    </w:p>
    <w:p w14:paraId="52EB199A" w14:textId="77777777" w:rsidR="000203E1" w:rsidRPr="00594757" w:rsidRDefault="000203E1">
      <w:pPr>
        <w:pStyle w:val="Odlomakpopisa"/>
        <w:numPr>
          <w:ilvl w:val="0"/>
          <w:numId w:val="61"/>
        </w:numPr>
        <w:tabs>
          <w:tab w:val="left" w:pos="108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57">
        <w:rPr>
          <w:rFonts w:ascii="Times New Roman" w:hAnsi="Times New Roman" w:cs="Times New Roman"/>
          <w:color w:val="000000"/>
          <w:sz w:val="24"/>
          <w:szCs w:val="24"/>
        </w:rPr>
        <w:t>poznavanje povezanosti grafema i fonema (sustavno osvješćivanje njihove povezanosti)</w:t>
      </w:r>
    </w:p>
    <w:p w14:paraId="2041F9CC" w14:textId="77777777" w:rsidR="000203E1" w:rsidRPr="00594757" w:rsidRDefault="000203E1">
      <w:pPr>
        <w:pStyle w:val="Odlomakpopisa"/>
        <w:numPr>
          <w:ilvl w:val="0"/>
          <w:numId w:val="61"/>
        </w:numPr>
        <w:tabs>
          <w:tab w:val="left" w:pos="108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57">
        <w:rPr>
          <w:rFonts w:ascii="Times New Roman" w:hAnsi="Times New Roman" w:cs="Times New Roman"/>
          <w:color w:val="000000"/>
          <w:sz w:val="24"/>
          <w:szCs w:val="24"/>
        </w:rPr>
        <w:t>poznavanje (prepoznavanje) ispravnog oblika slova</w:t>
      </w:r>
    </w:p>
    <w:p w14:paraId="1E18BA36" w14:textId="77777777" w:rsidR="000203E1" w:rsidRPr="00594757" w:rsidRDefault="000203E1">
      <w:pPr>
        <w:pStyle w:val="Odlomakpopisa"/>
        <w:numPr>
          <w:ilvl w:val="0"/>
          <w:numId w:val="61"/>
        </w:numPr>
        <w:tabs>
          <w:tab w:val="left" w:pos="108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757">
        <w:rPr>
          <w:rFonts w:ascii="Times New Roman" w:hAnsi="Times New Roman" w:cs="Times New Roman"/>
          <w:color w:val="000000"/>
          <w:sz w:val="24"/>
          <w:szCs w:val="24"/>
        </w:rPr>
        <w:t>ispravna motorička reprodukcija oblika slova</w:t>
      </w:r>
    </w:p>
    <w:p w14:paraId="35AC7ED0" w14:textId="77777777" w:rsidR="000203E1" w:rsidRPr="00A025F7" w:rsidRDefault="000203E1">
      <w:pPr>
        <w:numPr>
          <w:ilvl w:val="0"/>
          <w:numId w:val="60"/>
        </w:numPr>
        <w:tabs>
          <w:tab w:val="left" w:pos="3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proizvodnja teksta</w:t>
      </w:r>
    </w:p>
    <w:p w14:paraId="3589B932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pričanje crtežom</w:t>
      </w:r>
    </w:p>
    <w:p w14:paraId="7F927F83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dodavanje teksta nizu slika</w:t>
      </w:r>
    </w:p>
    <w:p w14:paraId="3232C851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pisanje poruka izmišljenim pismom/vlastitim simbolima</w:t>
      </w:r>
    </w:p>
    <w:p w14:paraId="613B8B7D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osvješćivanje pisanih konvencija i oblika slova</w:t>
      </w:r>
    </w:p>
    <w:p w14:paraId="44631FDD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osvješćivanje i vježbanje strategije pisanja (plan pisanja, revizija)</w:t>
      </w:r>
    </w:p>
    <w:p w14:paraId="29CA38E1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pretakanje vlastitih misli (glasnog i unutarnjeg govora) u pisani oblik </w:t>
      </w:r>
    </w:p>
    <w:p w14:paraId="4DF4D02D" w14:textId="77777777" w:rsidR="000203E1" w:rsidRPr="00A025F7" w:rsidRDefault="000203E1">
      <w:pPr>
        <w:numPr>
          <w:ilvl w:val="0"/>
          <w:numId w:val="60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smišljanje sadržaja (prepričanog i samostalno stvorenog) i pronalaženje njegove najjasnije pisane strukture</w:t>
      </w:r>
    </w:p>
    <w:p w14:paraId="43E33047" w14:textId="77777777" w:rsidR="000203E1" w:rsidRPr="00A025F7" w:rsidRDefault="000203E1">
      <w:pPr>
        <w:numPr>
          <w:ilvl w:val="0"/>
          <w:numId w:val="38"/>
        </w:numPr>
        <w:tabs>
          <w:tab w:val="left" w:pos="360"/>
        </w:tabs>
        <w:spacing w:after="0" w:line="10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motivacija za pisanje:</w:t>
      </w:r>
    </w:p>
    <w:p w14:paraId="7DBFFD24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poticanje verbalnog izraza potreba i želja</w:t>
      </w:r>
    </w:p>
    <w:p w14:paraId="495F36C1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želja za prijenosom poruke, vlastitih misli, sadržaja priče (razvijanje vještine prijenosa govora – vanjskog pa unutarnjeg, u pisani oblik)</w:t>
      </w:r>
    </w:p>
    <w:p w14:paraId="64C45A82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povjerenje u vlastite sposobnosti izražavanja</w:t>
      </w:r>
    </w:p>
    <w:p w14:paraId="5BD1299B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osjećaj kompetencije i postignuća </w:t>
      </w:r>
    </w:p>
    <w:p w14:paraId="02360D3C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proizvodnja teksta (razvijanje strategije pisanja)</w:t>
      </w:r>
    </w:p>
    <w:p w14:paraId="6EA655D1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osjećaja za smisao i strukturu priče</w:t>
      </w:r>
    </w:p>
    <w:p w14:paraId="7E371468" w14:textId="77777777" w:rsidR="000203E1" w:rsidRPr="00A025F7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razvijanje kompetencije i ponosa „ja sam autor“....</w:t>
      </w:r>
    </w:p>
    <w:p w14:paraId="2216D6B0" w14:textId="77777777" w:rsidR="000203E1" w:rsidRPr="00FE5110" w:rsidRDefault="000203E1">
      <w:pPr>
        <w:numPr>
          <w:ilvl w:val="0"/>
          <w:numId w:val="62"/>
        </w:numPr>
        <w:tabs>
          <w:tab w:val="left" w:pos="1068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5F7">
        <w:rPr>
          <w:rFonts w:ascii="Times New Roman" w:hAnsi="Times New Roman" w:cs="Times New Roman"/>
          <w:color w:val="000000"/>
          <w:sz w:val="24"/>
          <w:szCs w:val="24"/>
        </w:rPr>
        <w:t>djetetova primjena osobnih simbola kao pisanih značenja</w:t>
      </w:r>
    </w:p>
    <w:p w14:paraId="7302839E" w14:textId="77777777" w:rsidR="00FE5110" w:rsidRPr="00A025F7" w:rsidRDefault="00FE5110" w:rsidP="00FE5110">
      <w:pPr>
        <w:tabs>
          <w:tab w:val="left" w:pos="1068"/>
        </w:tabs>
        <w:spacing w:after="0" w:line="100" w:lineRule="atLeast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3D5CAD" w14:textId="028468D7" w:rsidR="00B94909" w:rsidRDefault="000203E1" w:rsidP="00020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Dinamika provođenja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: kontinuirano </w:t>
      </w:r>
      <w:r w:rsidR="00362A1B">
        <w:rPr>
          <w:rFonts w:ascii="Times New Roman" w:hAnsi="Times New Roman" w:cs="Times New Roman"/>
          <w:color w:val="000000"/>
          <w:sz w:val="24"/>
          <w:szCs w:val="24"/>
        </w:rPr>
        <w:t>od 9.mj – 6.mj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FAA0031" w14:textId="77777777" w:rsidR="00B94909" w:rsidRDefault="000203E1" w:rsidP="00020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Nosioci zadaća</w:t>
      </w:r>
      <w:r w:rsidRPr="00A025F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odgojitelji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AD51CC9" w14:textId="57D61876" w:rsidR="00FE5110" w:rsidRDefault="000203E1" w:rsidP="00020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4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Suradnici: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 xml:space="preserve">  ravnatelj, </w:t>
      </w:r>
      <w:r w:rsidR="00FE5110">
        <w:rPr>
          <w:rFonts w:ascii="Times New Roman" w:hAnsi="Times New Roman" w:cs="Times New Roman"/>
          <w:color w:val="000000"/>
          <w:sz w:val="24"/>
          <w:szCs w:val="24"/>
        </w:rPr>
        <w:t xml:space="preserve">odgojitelji, </w:t>
      </w:r>
      <w:r w:rsidRPr="00A025F7">
        <w:rPr>
          <w:rFonts w:ascii="Times New Roman" w:hAnsi="Times New Roman" w:cs="Times New Roman"/>
          <w:color w:val="000000"/>
          <w:sz w:val="24"/>
          <w:szCs w:val="24"/>
        </w:rPr>
        <w:t>roditelji, Agencija za odgoj i obrazovanje, ,Ministarstvo prosvjete i sporta, Osnovn</w:t>
      </w:r>
      <w:r w:rsidR="00FE5110">
        <w:rPr>
          <w:rFonts w:ascii="Times New Roman" w:hAnsi="Times New Roman" w:cs="Times New Roman"/>
          <w:color w:val="000000"/>
          <w:sz w:val="24"/>
          <w:szCs w:val="24"/>
        </w:rPr>
        <w:t>a škola Josipa Kozarca Lipovljan</w:t>
      </w:r>
      <w:r w:rsidR="00B94909">
        <w:rPr>
          <w:rFonts w:ascii="Times New Roman" w:hAnsi="Times New Roman" w:cs="Times New Roman"/>
          <w:color w:val="000000"/>
          <w:sz w:val="24"/>
          <w:szCs w:val="24"/>
        </w:rPr>
        <w:t>i</w:t>
      </w:r>
    </w:p>
    <w:p w14:paraId="70989F60" w14:textId="77777777" w:rsidR="00B94909" w:rsidRDefault="00B94909" w:rsidP="000203E1">
      <w:pPr>
        <w:rPr>
          <w:rFonts w:ascii="Times New Roman" w:hAnsi="Times New Roman" w:cs="Times New Roman"/>
          <w:sz w:val="28"/>
          <w:szCs w:val="28"/>
        </w:rPr>
      </w:pPr>
    </w:p>
    <w:p w14:paraId="6136EFFB" w14:textId="4B755DB4" w:rsidR="000203E1" w:rsidRPr="00B94909" w:rsidRDefault="000203E1" w:rsidP="000203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25F7">
        <w:rPr>
          <w:rFonts w:ascii="Times New Roman" w:hAnsi="Times New Roman" w:cs="Times New Roman"/>
          <w:sz w:val="28"/>
          <w:szCs w:val="28"/>
        </w:rPr>
        <w:t xml:space="preserve"> </w:t>
      </w:r>
      <w:r w:rsidR="00FE5110" w:rsidRPr="00B94909">
        <w:rPr>
          <w:rFonts w:ascii="Times New Roman" w:hAnsi="Times New Roman" w:cs="Times New Roman"/>
          <w:b/>
          <w:bCs/>
          <w:sz w:val="28"/>
          <w:szCs w:val="28"/>
        </w:rPr>
        <w:t>POSTUPCI, INSTRUMENTI I TEHNIKE RADA:</w:t>
      </w:r>
    </w:p>
    <w:p w14:paraId="13A16C6B" w14:textId="77777777" w:rsidR="000203E1" w:rsidRPr="00A025F7" w:rsidRDefault="000203E1">
      <w:pPr>
        <w:numPr>
          <w:ilvl w:val="0"/>
          <w:numId w:val="4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intervjui</w:t>
      </w:r>
    </w:p>
    <w:p w14:paraId="32C8FE7E" w14:textId="77777777" w:rsidR="000203E1" w:rsidRPr="00A025F7" w:rsidRDefault="000203E1">
      <w:pPr>
        <w:numPr>
          <w:ilvl w:val="0"/>
          <w:numId w:val="4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proučavanje stručne literature</w:t>
      </w:r>
    </w:p>
    <w:p w14:paraId="63D7F566" w14:textId="77777777" w:rsidR="000203E1" w:rsidRPr="00A025F7" w:rsidRDefault="000203E1">
      <w:pPr>
        <w:numPr>
          <w:ilvl w:val="0"/>
          <w:numId w:val="4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vođenje pedagoške dokumentacije: imenik djece, tromjesečni planovi, tjedni planovi, dnevni planovi, dnevna zapažanja, dosjei  djeteta/dokumentiranje i valorizacija ostvarenog, dnevnik događanja, različiti oblici kreativnog izražavanja i stvaranja .</w:t>
      </w:r>
    </w:p>
    <w:p w14:paraId="6EEE2AC9" w14:textId="77777777" w:rsidR="000203E1" w:rsidRPr="00A025F7" w:rsidRDefault="000203E1">
      <w:pPr>
        <w:numPr>
          <w:ilvl w:val="0"/>
          <w:numId w:val="40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sociometrijski postupak (izbor, odbijanje)</w:t>
      </w:r>
    </w:p>
    <w:p w14:paraId="41EC4DF7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ankete za roditelje</w:t>
      </w:r>
    </w:p>
    <w:p w14:paraId="2177DAC5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razgovori s djetetom ( individualne potrebe, interesi, učenje, vrednovanje postignuća…)</w:t>
      </w:r>
    </w:p>
    <w:p w14:paraId="0E106979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razgovori, edukativni rad, pomoć i podrška, uključivanje roditelja u odgojno-obrazovni proces (prijedlozi, mišljenja,  vrednovanje postignuća)</w:t>
      </w:r>
    </w:p>
    <w:p w14:paraId="26AAF963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uključivanje djece i roditelja u život šire socijalne sredine i lokalne zajednice</w:t>
      </w:r>
    </w:p>
    <w:p w14:paraId="082E07CF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proučavanje stručne literature</w:t>
      </w:r>
    </w:p>
    <w:p w14:paraId="68EE568E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analize sadržaja i aktivnosti</w:t>
      </w:r>
    </w:p>
    <w:p w14:paraId="1A7B74EF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video i foto zapisi</w:t>
      </w:r>
    </w:p>
    <w:p w14:paraId="0D41A528" w14:textId="77777777" w:rsidR="000203E1" w:rsidRPr="00A025F7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opažanja </w:t>
      </w:r>
    </w:p>
    <w:p w14:paraId="2A69A914" w14:textId="77777777" w:rsidR="000203E1" w:rsidRPr="00FE5110" w:rsidRDefault="000203E1">
      <w:pPr>
        <w:numPr>
          <w:ilvl w:val="0"/>
          <w:numId w:val="39"/>
        </w:num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vođenje pedagoške dokumentacije (tromjesečni planovi, tjedni planovi, dnevna zapažanja – opća i individualna, valorizacije, različiti oblici kreativnog izražavanja i stvaranja, ) </w:t>
      </w:r>
    </w:p>
    <w:p w14:paraId="440DFCE0" w14:textId="77777777" w:rsidR="00FE5110" w:rsidRPr="00A025F7" w:rsidRDefault="00FE5110" w:rsidP="00FE5110">
      <w:pPr>
        <w:spacing w:after="0" w:line="10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32882AED" w14:textId="77777777" w:rsidR="000203E1" w:rsidRPr="00F95F8E" w:rsidRDefault="000203E1" w:rsidP="000203E1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95F8E">
        <w:rPr>
          <w:rFonts w:ascii="Times New Roman" w:hAnsi="Times New Roman" w:cs="Times New Roman"/>
          <w:b/>
          <w:bCs/>
          <w:sz w:val="28"/>
          <w:szCs w:val="28"/>
        </w:rPr>
        <w:t>Tehnike sređivanja i prikupljanja podataka:</w:t>
      </w:r>
    </w:p>
    <w:p w14:paraId="2CE38497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dnevno praćenje prisutnosti i prilagodbe djeteta </w:t>
      </w:r>
    </w:p>
    <w:p w14:paraId="2F625B11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praćenje poticajnog okruženja za dijete</w:t>
      </w:r>
    </w:p>
    <w:p w14:paraId="6B4C5638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praćenje djeteta u kretanju</w:t>
      </w:r>
    </w:p>
    <w:p w14:paraId="6A948147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praćenje djeteta u aktivnosti (vrste, sadržaja, trajanja aktivnosti)</w:t>
      </w:r>
    </w:p>
    <w:p w14:paraId="5E306006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kategorije neverbalnih postupaka djeteta i odgojitelja</w:t>
      </w:r>
    </w:p>
    <w:p w14:paraId="00E0C137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kategorije verbalnih postupaka djeteta  i odgojitelja</w:t>
      </w:r>
    </w:p>
    <w:p w14:paraId="49611832" w14:textId="77777777" w:rsidR="000203E1" w:rsidRPr="00A025F7" w:rsidRDefault="000203E1">
      <w:pPr>
        <w:numPr>
          <w:ilvl w:val="0"/>
          <w:numId w:val="43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kategorije ponašanja djeteta  i odgojitelja kojim iniciraju komunikaciju s odgojiteljem</w:t>
      </w:r>
    </w:p>
    <w:p w14:paraId="2CEA1F5E" w14:textId="77777777" w:rsidR="000203E1" w:rsidRPr="00A025F7" w:rsidRDefault="000203E1">
      <w:pPr>
        <w:numPr>
          <w:ilvl w:val="0"/>
          <w:numId w:val="4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kvalitativni podaci (primjerene reakcije, neprimjerene reakcije, ne reagira na poruke djeteta, omjer inicijative….)</w:t>
      </w:r>
    </w:p>
    <w:p w14:paraId="2CC218FD" w14:textId="77777777" w:rsidR="000203E1" w:rsidRPr="00A025F7" w:rsidRDefault="000203E1">
      <w:pPr>
        <w:numPr>
          <w:ilvl w:val="0"/>
          <w:numId w:val="4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kvantitativni podaci</w:t>
      </w:r>
    </w:p>
    <w:p w14:paraId="2D457276" w14:textId="77777777" w:rsidR="000203E1" w:rsidRPr="00A025F7" w:rsidRDefault="000203E1">
      <w:pPr>
        <w:numPr>
          <w:ilvl w:val="0"/>
          <w:numId w:val="41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t>kvalitativni podaci</w:t>
      </w:r>
    </w:p>
    <w:p w14:paraId="5C44D675" w14:textId="77777777" w:rsidR="000203E1" w:rsidRPr="00F95F8E" w:rsidRDefault="000203E1" w:rsidP="000203E1">
      <w:pPr>
        <w:spacing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F95F8E">
        <w:rPr>
          <w:rFonts w:ascii="Times New Roman" w:hAnsi="Times New Roman" w:cs="Times New Roman"/>
          <w:b/>
          <w:bCs/>
          <w:sz w:val="28"/>
          <w:szCs w:val="28"/>
        </w:rPr>
        <w:t>Tehnike obrađivanja podataka:</w:t>
      </w:r>
    </w:p>
    <w:p w14:paraId="2CF044B2" w14:textId="59453DAD" w:rsidR="000203E1" w:rsidRPr="00FE5110" w:rsidRDefault="000203E1">
      <w:pPr>
        <w:numPr>
          <w:ilvl w:val="0"/>
          <w:numId w:val="42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aritmetička sre</w:t>
      </w:r>
      <w:r w:rsidR="00B95AED">
        <w:rPr>
          <w:rFonts w:ascii="Times New Roman" w:hAnsi="Times New Roman" w:cs="Times New Roman"/>
          <w:sz w:val="24"/>
          <w:szCs w:val="24"/>
        </w:rPr>
        <w:t>dina</w:t>
      </w:r>
    </w:p>
    <w:p w14:paraId="18881D5C" w14:textId="77777777" w:rsidR="000203E1" w:rsidRPr="00A025F7" w:rsidRDefault="000203E1">
      <w:pPr>
        <w:numPr>
          <w:ilvl w:val="0"/>
          <w:numId w:val="42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raspon varijacije</w:t>
      </w:r>
    </w:p>
    <w:p w14:paraId="38DB0AD8" w14:textId="77777777" w:rsidR="000203E1" w:rsidRPr="00A025F7" w:rsidRDefault="000203E1">
      <w:pPr>
        <w:numPr>
          <w:ilvl w:val="0"/>
          <w:numId w:val="42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korelacija</w:t>
      </w:r>
    </w:p>
    <w:p w14:paraId="463BD1B1" w14:textId="77777777" w:rsidR="000203E1" w:rsidRPr="00A025F7" w:rsidRDefault="000203E1">
      <w:pPr>
        <w:numPr>
          <w:ilvl w:val="0"/>
          <w:numId w:val="42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frekvencija</w:t>
      </w:r>
    </w:p>
    <w:p w14:paraId="7FE8493D" w14:textId="77777777" w:rsidR="000203E1" w:rsidRPr="00A025F7" w:rsidRDefault="000203E1">
      <w:pPr>
        <w:numPr>
          <w:ilvl w:val="0"/>
          <w:numId w:val="42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>poligon frekvencija</w:t>
      </w:r>
    </w:p>
    <w:p w14:paraId="0D4EB67A" w14:textId="147289D3" w:rsidR="000203E1" w:rsidRPr="00FE5110" w:rsidRDefault="000203E1">
      <w:pPr>
        <w:numPr>
          <w:ilvl w:val="0"/>
          <w:numId w:val="42"/>
        </w:num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color w:val="00000A"/>
          <w:sz w:val="28"/>
          <w:szCs w:val="28"/>
        </w:rPr>
      </w:pPr>
      <w:r w:rsidRPr="00A025F7">
        <w:rPr>
          <w:rFonts w:ascii="Times New Roman" w:hAnsi="Times New Roman" w:cs="Times New Roman"/>
          <w:sz w:val="24"/>
          <w:szCs w:val="24"/>
        </w:rPr>
        <w:lastRenderedPageBreak/>
        <w:t>grafički prikazi</w:t>
      </w:r>
      <w:r w:rsidR="00FE5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BDA43" w14:textId="77777777" w:rsidR="00FE5110" w:rsidRPr="00A025F7" w:rsidRDefault="00FE5110" w:rsidP="00FE5110">
      <w:pPr>
        <w:tabs>
          <w:tab w:val="left" w:pos="1080"/>
        </w:tabs>
        <w:spacing w:after="0" w:line="100" w:lineRule="atLeast"/>
        <w:ind w:left="1080"/>
        <w:rPr>
          <w:rFonts w:ascii="Times New Roman" w:hAnsi="Times New Roman" w:cs="Times New Roman"/>
          <w:color w:val="00000A"/>
          <w:sz w:val="28"/>
          <w:szCs w:val="28"/>
        </w:rPr>
      </w:pPr>
    </w:p>
    <w:p w14:paraId="78818F55" w14:textId="39037B8D" w:rsidR="00FE5110" w:rsidRDefault="000203E1" w:rsidP="00FE5110">
      <w:pPr>
        <w:pStyle w:val="Tijeloteksta-uvlaka21"/>
        <w:rPr>
          <w:rFonts w:ascii="Times New Roman" w:hAnsi="Times New Roman"/>
          <w:color w:val="00000A"/>
          <w:sz w:val="28"/>
          <w:szCs w:val="28"/>
        </w:rPr>
      </w:pPr>
      <w:r w:rsidRPr="00F95F8E">
        <w:rPr>
          <w:rFonts w:ascii="Times New Roman" w:hAnsi="Times New Roman"/>
          <w:b/>
          <w:bCs/>
          <w:color w:val="00000A"/>
          <w:sz w:val="28"/>
          <w:szCs w:val="28"/>
        </w:rPr>
        <w:t xml:space="preserve">Zajednička analiza odgojitelja i </w:t>
      </w:r>
      <w:r w:rsidR="00FE5110" w:rsidRPr="00F95F8E">
        <w:rPr>
          <w:rFonts w:ascii="Times New Roman" w:hAnsi="Times New Roman"/>
          <w:b/>
          <w:bCs/>
          <w:color w:val="00000A"/>
          <w:sz w:val="28"/>
          <w:szCs w:val="28"/>
        </w:rPr>
        <w:t>ravnateljice</w:t>
      </w:r>
      <w:r w:rsidR="00FE5110">
        <w:rPr>
          <w:rFonts w:ascii="Times New Roman" w:hAnsi="Times New Roman"/>
          <w:color w:val="00000A"/>
          <w:sz w:val="28"/>
          <w:szCs w:val="28"/>
        </w:rPr>
        <w:t>:</w:t>
      </w:r>
    </w:p>
    <w:p w14:paraId="1BC99E46" w14:textId="77777777" w:rsidR="00FE5110" w:rsidRPr="00FE5110" w:rsidRDefault="00FE5110" w:rsidP="00FE5110">
      <w:pPr>
        <w:pStyle w:val="Tijeloteksta-uvlaka21"/>
        <w:rPr>
          <w:rFonts w:ascii="Times New Roman" w:hAnsi="Times New Roman"/>
          <w:color w:val="00000A"/>
          <w:sz w:val="28"/>
          <w:szCs w:val="28"/>
        </w:rPr>
      </w:pPr>
    </w:p>
    <w:p w14:paraId="660AE052" w14:textId="77777777" w:rsidR="00FE5110" w:rsidRDefault="000203E1" w:rsidP="000203E1">
      <w:pPr>
        <w:spacing w:line="1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25F7">
        <w:rPr>
          <w:rFonts w:ascii="Times New Roman" w:hAnsi="Times New Roman" w:cs="Times New Roman"/>
          <w:sz w:val="24"/>
          <w:szCs w:val="24"/>
        </w:rPr>
        <w:t xml:space="preserve">Radeći na ovome projektu neophodna je zajednička analiza svih sudionika u odgojno – obrazovnom procesu, kako bismo došli do željenih rezultata. 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 xml:space="preserve">Zajednički ćemo analizirati i ustvrditi  prioritetne zadaće, sadržaje i aktivnosti, obzirom na potrebe djeteta u stjecanju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grafomotoričkih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predčitalačkih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 i </w:t>
      </w:r>
      <w:proofErr w:type="spellStart"/>
      <w:r w:rsidRPr="00A025F7">
        <w:rPr>
          <w:rFonts w:ascii="Times New Roman" w:hAnsi="Times New Roman" w:cs="Times New Roman"/>
          <w:sz w:val="24"/>
          <w:szCs w:val="24"/>
        </w:rPr>
        <w:t>predmatematičkih</w:t>
      </w:r>
      <w:proofErr w:type="spellEnd"/>
      <w:r w:rsidRPr="00A025F7">
        <w:rPr>
          <w:rFonts w:ascii="Times New Roman" w:hAnsi="Times New Roman" w:cs="Times New Roman"/>
          <w:sz w:val="24"/>
          <w:szCs w:val="24"/>
        </w:rPr>
        <w:t xml:space="preserve"> aktivnosti u cjelovitom odgojno – obrazovnom procesu, vodeći brigu o općim i posebnim razvojnim  potrebama djeteta, kako bismo došli do očekivanih rezultata.</w:t>
      </w:r>
      <w:r w:rsidRPr="00A025F7">
        <w:rPr>
          <w:rFonts w:ascii="Times New Roman" w:hAnsi="Times New Roman" w:cs="Times New Roman"/>
          <w:sz w:val="24"/>
          <w:szCs w:val="24"/>
        </w:rPr>
        <w:tab/>
        <w:t>Na kraju pedagoške godine donijet ćemo zaključak sa smjernicama za daljnji rad.</w:t>
      </w:r>
    </w:p>
    <w:p w14:paraId="6B2C5280" w14:textId="7BC03EA1" w:rsidR="000203E1" w:rsidRPr="00A025F7" w:rsidRDefault="000203E1" w:rsidP="000203E1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="00FE5110">
        <w:rPr>
          <w:rFonts w:ascii="Times New Roman" w:hAnsi="Times New Roman" w:cs="Times New Roman"/>
          <w:sz w:val="24"/>
          <w:szCs w:val="24"/>
        </w:rPr>
        <w:t xml:space="preserve"> </w:t>
      </w:r>
      <w:r w:rsidR="00FE5110">
        <w:rPr>
          <w:rFonts w:ascii="Times New Roman" w:hAnsi="Times New Roman" w:cs="Times New Roman"/>
          <w:b/>
          <w:sz w:val="28"/>
          <w:szCs w:val="28"/>
        </w:rPr>
        <w:t>ZAKLJUČAK I PREZENTACIJA REZULTATA:</w:t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  <w:b/>
          <w:sz w:val="28"/>
          <w:szCs w:val="28"/>
        </w:rPr>
        <w:tab/>
      </w:r>
      <w:r w:rsidRPr="00A025F7">
        <w:rPr>
          <w:rFonts w:ascii="Times New Roman" w:hAnsi="Times New Roman" w:cs="Times New Roman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>Nakon zajedničke analize odgojitelja, roditelja, stručnih suradnika i svih sudionika u odgojno – obrazovnom procesu, izradit ćemo zaključak, koji će biti baziran na dobivenim rezultatima rada na ovome projektu.</w:t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</w:r>
      <w:r w:rsidRPr="00A025F7">
        <w:rPr>
          <w:rFonts w:ascii="Times New Roman" w:hAnsi="Times New Roman" w:cs="Times New Roman"/>
          <w:sz w:val="24"/>
          <w:szCs w:val="24"/>
        </w:rPr>
        <w:tab/>
        <w:t>Sve rezultate prezentirat ćemo roditeljima, odgojiteljima u radnim skupinama i na odgojiteljskom vijeću, te u izvješću vrtića.</w:t>
      </w:r>
    </w:p>
    <w:p w14:paraId="3BABAFAE" w14:textId="01CB10F9" w:rsidR="00B95AED" w:rsidRPr="00F95F8E" w:rsidRDefault="00B95AED" w:rsidP="00F95F8E">
      <w:pPr>
        <w:pStyle w:val="Tijeloteksta-uvlaka21"/>
        <w:spacing w:after="280"/>
        <w:ind w:firstLine="0"/>
        <w:rPr>
          <w:rFonts w:ascii="Times New Roman" w:hAnsi="Times New Roman"/>
          <w:color w:val="000000"/>
        </w:rPr>
      </w:pPr>
    </w:p>
    <w:p w14:paraId="1045ECBB" w14:textId="05FC5092" w:rsidR="008A1CC2" w:rsidRPr="00B95AED" w:rsidRDefault="000E5CE1" w:rsidP="00B95AED">
      <w:pPr>
        <w:pStyle w:val="Tijeloteksta-uvlaka21"/>
        <w:spacing w:after="280"/>
        <w:ind w:left="643" w:firstLine="0"/>
        <w:rPr>
          <w:rFonts w:ascii="Times New Roman" w:hAnsi="Times New Roman"/>
          <w:color w:val="auto"/>
        </w:rPr>
      </w:pPr>
      <w:r w:rsidRPr="00B95AED">
        <w:rPr>
          <w:rFonts w:ascii="Times New Roman" w:hAnsi="Times New Roman"/>
          <w:b/>
          <w:color w:val="auto"/>
          <w:sz w:val="28"/>
          <w:szCs w:val="28"/>
        </w:rPr>
        <w:t>6</w:t>
      </w:r>
      <w:r w:rsidR="004D6C82" w:rsidRPr="00B95AED">
        <w:rPr>
          <w:rFonts w:ascii="Times New Roman" w:hAnsi="Times New Roman"/>
          <w:b/>
          <w:color w:val="auto"/>
          <w:sz w:val="28"/>
          <w:szCs w:val="28"/>
        </w:rPr>
        <w:t>.</w:t>
      </w:r>
      <w:r w:rsidRPr="00B95AE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8A1CC2" w:rsidRPr="00B95AED">
        <w:rPr>
          <w:rFonts w:ascii="Times New Roman" w:hAnsi="Times New Roman"/>
          <w:b/>
          <w:color w:val="auto"/>
          <w:sz w:val="28"/>
          <w:szCs w:val="28"/>
        </w:rPr>
        <w:t>STRUČNO USAVRŠAVANJE  DJELATNIKA</w:t>
      </w:r>
    </w:p>
    <w:p w14:paraId="65978032" w14:textId="66C46533" w:rsidR="008A1CC2" w:rsidRPr="00AB1266" w:rsidRDefault="008A1CC2" w:rsidP="008A1CC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Plan i program stručnog usavr</w:t>
      </w:r>
      <w:r w:rsidR="000941AD">
        <w:rPr>
          <w:rFonts w:ascii="Times New Roman" w:hAnsi="Times New Roman" w:cs="Times New Roman"/>
          <w:sz w:val="24"/>
          <w:szCs w:val="24"/>
        </w:rPr>
        <w:t>šavanja u pedagoškoj godini 2</w:t>
      </w:r>
      <w:r w:rsidR="00594200">
        <w:rPr>
          <w:rFonts w:ascii="Times New Roman" w:hAnsi="Times New Roman" w:cs="Times New Roman"/>
          <w:sz w:val="24"/>
          <w:szCs w:val="24"/>
        </w:rPr>
        <w:t>02</w:t>
      </w:r>
      <w:r w:rsidR="00657F78">
        <w:rPr>
          <w:rFonts w:ascii="Times New Roman" w:hAnsi="Times New Roman" w:cs="Times New Roman"/>
          <w:sz w:val="24"/>
          <w:szCs w:val="24"/>
        </w:rPr>
        <w:t>5</w:t>
      </w:r>
      <w:r w:rsidR="00594200">
        <w:rPr>
          <w:rFonts w:ascii="Times New Roman" w:hAnsi="Times New Roman" w:cs="Times New Roman"/>
          <w:sz w:val="24"/>
          <w:szCs w:val="24"/>
        </w:rPr>
        <w:t>./202</w:t>
      </w:r>
      <w:r w:rsidR="00657F78">
        <w:rPr>
          <w:rFonts w:ascii="Times New Roman" w:hAnsi="Times New Roman" w:cs="Times New Roman"/>
          <w:sz w:val="24"/>
          <w:szCs w:val="24"/>
        </w:rPr>
        <w:t>6</w:t>
      </w:r>
      <w:r w:rsidRPr="00AB1266">
        <w:rPr>
          <w:rFonts w:ascii="Times New Roman" w:hAnsi="Times New Roman" w:cs="Times New Roman"/>
          <w:sz w:val="24"/>
          <w:szCs w:val="24"/>
        </w:rPr>
        <w:t xml:space="preserve">. temelji se na vrednovanju stručnog usavršavanja u </w:t>
      </w:r>
      <w:r w:rsidR="007079BB" w:rsidRPr="00AB1266">
        <w:rPr>
          <w:rFonts w:ascii="Times New Roman" w:hAnsi="Times New Roman" w:cs="Times New Roman"/>
          <w:sz w:val="24"/>
          <w:szCs w:val="24"/>
        </w:rPr>
        <w:t>protekloj pedagoškoj godini i prema</w:t>
      </w:r>
      <w:r w:rsidRPr="00AB1266">
        <w:rPr>
          <w:rFonts w:ascii="Times New Roman" w:hAnsi="Times New Roman" w:cs="Times New Roman"/>
          <w:sz w:val="24"/>
          <w:szCs w:val="24"/>
        </w:rPr>
        <w:t xml:space="preserve"> prijedlozima odgojiteljica. U izradi plana i programa stručnog usavršavanja koristili smo se i smjernicama iz Nacionalnoga kurikuluma za rani i predškolski odgoj i obrazovanje:</w:t>
      </w:r>
    </w:p>
    <w:p w14:paraId="001DFC33" w14:textId="77777777" w:rsidR="008A1CC2" w:rsidRPr="00AB1266" w:rsidRDefault="008A1CC2">
      <w:pPr>
        <w:pStyle w:val="Odlomakpopisa"/>
        <w:numPr>
          <w:ilvl w:val="0"/>
          <w:numId w:val="17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Sadržaji i oblici  stručnog usavršavanja i kontinuirani profesionalni razvoj stručnih djelatnika vrtića imaju izravni utjecaj na implementaciju Nacionalnoga kurikuluma za rani i predškolski odgoj i obrazovanje.</w:t>
      </w:r>
    </w:p>
    <w:p w14:paraId="1960D193" w14:textId="77777777" w:rsidR="008A1CC2" w:rsidRPr="00AB1266" w:rsidRDefault="008A1CC2">
      <w:pPr>
        <w:pStyle w:val="Odlomakpopisa"/>
        <w:numPr>
          <w:ilvl w:val="0"/>
          <w:numId w:val="17"/>
        </w:numPr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Kvalitetna odgojno-obrazovna praksa vrtića i kurikulum koji se iz nje generira ostvaruje se i razvija „iznutra“, od odgajatelja i drugih stručnih djelatnika vrtića, za što im je potrebno osigurati primjereno kontinuirano profesionalno učenje i razvoj.</w:t>
      </w:r>
    </w:p>
    <w:p w14:paraId="3254ABDA" w14:textId="77777777" w:rsidR="008A1CC2" w:rsidRPr="00AB1266" w:rsidRDefault="008A1CC2">
      <w:pPr>
        <w:pStyle w:val="Odlomakpopisa"/>
        <w:numPr>
          <w:ilvl w:val="0"/>
          <w:numId w:val="17"/>
        </w:numPr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Zbog tog su razloga primjereniji oni oblici profesionalnog usavršavanja koji imaju ne samo informacijski, nego i transformacijski potencijal tj. oni koji imaju istraživačka obilježja i omogućuju propitivanje uvjerenja, iskustava i svakidašnje prakse odgajatelja.</w:t>
      </w:r>
    </w:p>
    <w:p w14:paraId="75519BEC" w14:textId="77777777" w:rsidR="008A1CC2" w:rsidRDefault="008A1CC2">
      <w:pPr>
        <w:pStyle w:val="Odlomakpopisa"/>
        <w:numPr>
          <w:ilvl w:val="0"/>
          <w:numId w:val="17"/>
        </w:numPr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Jačanje </w:t>
      </w: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samoorganizacijskog</w:t>
      </w:r>
      <w:proofErr w:type="spellEnd"/>
      <w:r w:rsidRPr="00AB1266">
        <w:rPr>
          <w:rFonts w:ascii="Times New Roman" w:hAnsi="Times New Roman" w:cs="Times New Roman"/>
          <w:sz w:val="24"/>
          <w:szCs w:val="24"/>
        </w:rPr>
        <w:t xml:space="preserve"> potencijala vrtića vodi osiguranju kontinuiteta u unapređenju  odgojno-obrazovne prakse i trajnosti postignutih promjena. To zahtijeva spremnost  odgajatelja i drugih na prihvaćanje novih oblika profesionalnog učenja, što se ne svodi na povremene aktivnosti u koje su uključeni samo odabrani pojedinci, nego podrazumijeva kontinuirani proces istraživanja i zajedničkog učenja svih stručnih djelatnika ustanove.</w:t>
      </w:r>
    </w:p>
    <w:p w14:paraId="45FBFA4B" w14:textId="77777777" w:rsidR="00B94909" w:rsidRPr="00AB1266" w:rsidRDefault="00B94909" w:rsidP="00B94909">
      <w:pPr>
        <w:pStyle w:val="Odlomakpopisa"/>
        <w:suppressAutoHyphens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D794F5" w14:textId="77777777" w:rsidR="00393E9F" w:rsidRDefault="008A1CC2" w:rsidP="008A1CC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>CILJ:</w:t>
      </w:r>
      <w:r w:rsidRPr="00AB1266">
        <w:rPr>
          <w:rFonts w:ascii="Times New Roman" w:hAnsi="Times New Roman" w:cs="Times New Roman"/>
          <w:sz w:val="24"/>
          <w:szCs w:val="24"/>
        </w:rPr>
        <w:t xml:space="preserve"> kontinuirano  profesionalno usavršavanje odgojiteljica   usmjeravati prema razvoju istraživačkih i profesionalnih umijeća, koje će rezultirati ne samo pomacima u znanju nego i promjenama u uvjerenjima i djelovanju</w:t>
      </w:r>
      <w:r w:rsidR="00393E9F" w:rsidRPr="00AB1266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.</w:t>
      </w:r>
    </w:p>
    <w:p w14:paraId="09B8C080" w14:textId="77777777" w:rsidR="00B94909" w:rsidRDefault="00B94909" w:rsidP="008A1CC2">
      <w:pPr>
        <w:rPr>
          <w:rFonts w:ascii="Times New Roman" w:hAnsi="Times New Roman" w:cs="Times New Roman"/>
          <w:sz w:val="24"/>
          <w:szCs w:val="24"/>
        </w:rPr>
      </w:pPr>
    </w:p>
    <w:p w14:paraId="76978109" w14:textId="77777777" w:rsidR="00B94909" w:rsidRPr="00AB1266" w:rsidRDefault="00B94909" w:rsidP="008A1C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960"/>
        <w:gridCol w:w="1620"/>
        <w:gridCol w:w="1620"/>
      </w:tblGrid>
      <w:tr w:rsidR="008A1CC2" w:rsidRPr="00427B76" w14:paraId="0BF974FC" w14:textId="77777777" w:rsidTr="00427B76">
        <w:trPr>
          <w:trHeight w:val="703"/>
        </w:trPr>
        <w:tc>
          <w:tcPr>
            <w:tcW w:w="3528" w:type="dxa"/>
          </w:tcPr>
          <w:p w14:paraId="277A6E52" w14:textId="77777777" w:rsidR="008A1CC2" w:rsidRPr="00427B76" w:rsidRDefault="008A1CC2" w:rsidP="006A4588">
            <w:pPr>
              <w:pStyle w:val="Naslov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427B7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t>ŠTO</w:t>
            </w:r>
          </w:p>
        </w:tc>
        <w:tc>
          <w:tcPr>
            <w:tcW w:w="3960" w:type="dxa"/>
          </w:tcPr>
          <w:p w14:paraId="1EE7082C" w14:textId="77777777" w:rsidR="006A4588" w:rsidRPr="00427B76" w:rsidRDefault="006A4588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31454C" w14:textId="77777777" w:rsidR="008A1CC2" w:rsidRPr="00427B76" w:rsidRDefault="008A1CC2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B76">
              <w:rPr>
                <w:rFonts w:ascii="Times New Roman" w:hAnsi="Times New Roman" w:cs="Times New Roman"/>
                <w:b/>
                <w:bCs/>
              </w:rPr>
              <w:t>KAKO</w:t>
            </w:r>
          </w:p>
        </w:tc>
        <w:tc>
          <w:tcPr>
            <w:tcW w:w="1620" w:type="dxa"/>
          </w:tcPr>
          <w:p w14:paraId="1D3C28C3" w14:textId="77777777" w:rsidR="006A4588" w:rsidRPr="00427B76" w:rsidRDefault="006A4588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F48480" w14:textId="77777777" w:rsidR="008A1CC2" w:rsidRPr="00427B76" w:rsidRDefault="008A1CC2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B76">
              <w:rPr>
                <w:rFonts w:ascii="Times New Roman" w:hAnsi="Times New Roman" w:cs="Times New Roman"/>
                <w:b/>
                <w:bCs/>
              </w:rPr>
              <w:t>KADA</w:t>
            </w:r>
          </w:p>
        </w:tc>
        <w:tc>
          <w:tcPr>
            <w:tcW w:w="1620" w:type="dxa"/>
          </w:tcPr>
          <w:p w14:paraId="6A8BFD29" w14:textId="77777777" w:rsidR="006A4588" w:rsidRPr="00427B76" w:rsidRDefault="006A4588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7C05DC" w14:textId="77777777" w:rsidR="008A1CC2" w:rsidRPr="00427B76" w:rsidRDefault="008A1CC2" w:rsidP="006A45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B76">
              <w:rPr>
                <w:rFonts w:ascii="Times New Roman" w:hAnsi="Times New Roman" w:cs="Times New Roman"/>
                <w:b/>
                <w:bCs/>
              </w:rPr>
              <w:t>TKO</w:t>
            </w:r>
          </w:p>
        </w:tc>
      </w:tr>
      <w:tr w:rsidR="008A1CC2" w:rsidRPr="00B32E27" w14:paraId="0C420F01" w14:textId="77777777" w:rsidTr="00427B76">
        <w:tc>
          <w:tcPr>
            <w:tcW w:w="3528" w:type="dxa"/>
          </w:tcPr>
          <w:p w14:paraId="7C099387" w14:textId="7E56B2A0" w:rsidR="008A1CC2" w:rsidRPr="00427B76" w:rsidRDefault="008A1CC2" w:rsidP="004D6C82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Podizanje razine stručnih kompetencija odgajatelja u području odgojno-obrazovnog rada</w:t>
            </w:r>
            <w:r w:rsidR="007079BB" w:rsidRPr="00427B76">
              <w:rPr>
                <w:rFonts w:ascii="Times New Roman" w:hAnsi="Times New Roman" w:cs="Times New Roman"/>
                <w:b/>
              </w:rPr>
              <w:t xml:space="preserve">                               1.</w:t>
            </w:r>
            <w:r w:rsidRPr="00427B76">
              <w:rPr>
                <w:rFonts w:ascii="Times New Roman" w:hAnsi="Times New Roman" w:cs="Times New Roman"/>
                <w:b/>
              </w:rPr>
              <w:t>unapređivanje suradnje s roditeljima u svrhu uspostavljanja partnerskih odnosa</w:t>
            </w:r>
            <w:r w:rsidR="007079BB" w:rsidRPr="00427B76">
              <w:rPr>
                <w:rFonts w:ascii="Times New Roman" w:hAnsi="Times New Roman" w:cs="Times New Roman"/>
                <w:b/>
              </w:rPr>
              <w:t xml:space="preserve">                           2.</w:t>
            </w:r>
            <w:r w:rsidRPr="00427B76">
              <w:rPr>
                <w:rFonts w:ascii="Times New Roman" w:hAnsi="Times New Roman" w:cs="Times New Roman"/>
                <w:b/>
              </w:rPr>
              <w:t>unapređivanje kvalitete  odgojno-obrazovnog rada</w:t>
            </w:r>
          </w:p>
          <w:p w14:paraId="166D93C9" w14:textId="77777777" w:rsidR="008A1CC2" w:rsidRPr="00427B76" w:rsidRDefault="007079BB" w:rsidP="007079BB">
            <w:pPr>
              <w:suppressAutoHyphens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3.</w:t>
            </w:r>
            <w:r w:rsidR="008A1CC2" w:rsidRPr="00427B76">
              <w:rPr>
                <w:rFonts w:ascii="Times New Roman" w:hAnsi="Times New Roman" w:cs="Times New Roman"/>
                <w:b/>
              </w:rPr>
              <w:t>provođenje projekta u skupini</w:t>
            </w:r>
          </w:p>
          <w:p w14:paraId="04CB55AC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07A25E30" w14:textId="77777777" w:rsidR="007079BB" w:rsidRPr="00B32E27" w:rsidRDefault="007079BB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FB7A" w14:textId="77777777" w:rsidR="007079BB" w:rsidRPr="00B32E27" w:rsidRDefault="007079BB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35F52" w14:textId="77777777" w:rsidR="007079BB" w:rsidRPr="00B32E27" w:rsidRDefault="007079BB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CAB1F" w14:textId="77777777" w:rsidR="008A1CC2" w:rsidRPr="00B32E27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Skupovi planiranja, individualne konzultacije, projektni i interesni timovi, radni aktivi i slično</w:t>
            </w:r>
          </w:p>
          <w:p w14:paraId="353DB867" w14:textId="77777777" w:rsidR="008A1CC2" w:rsidRPr="00B32E27" w:rsidRDefault="008A1CC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D80FBA" w14:textId="77777777" w:rsidR="00B32E27" w:rsidRPr="00B32E27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Prema izrađenom rasporedu, nakon neposrednog uvida, po potrebi</w:t>
            </w:r>
          </w:p>
          <w:p w14:paraId="4AE010E9" w14:textId="77777777" w:rsidR="001A0AD8" w:rsidRPr="00B32E27" w:rsidRDefault="001A0AD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Listopad i studeni</w:t>
            </w:r>
          </w:p>
          <w:p w14:paraId="10F59948" w14:textId="77777777" w:rsidR="008A1CC2" w:rsidRPr="00B32E27" w:rsidRDefault="008A1CC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062271" w14:textId="77777777" w:rsidR="008A1CC2" w:rsidRPr="00B32E27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A1CC2" w:rsidRPr="00B32E27">
              <w:rPr>
                <w:rFonts w:ascii="Times New Roman" w:hAnsi="Times New Roman" w:cs="Times New Roman"/>
                <w:sz w:val="24"/>
                <w:szCs w:val="24"/>
              </w:rPr>
              <w:t>dgajatelji</w:t>
            </w:r>
            <w:r w:rsidRPr="00B32E27">
              <w:rPr>
                <w:rFonts w:ascii="Times New Roman" w:hAnsi="Times New Roman" w:cs="Times New Roman"/>
                <w:sz w:val="24"/>
                <w:szCs w:val="24"/>
              </w:rPr>
              <w:t xml:space="preserve"> i ravnatelj-odgojitelj</w:t>
            </w:r>
          </w:p>
          <w:p w14:paraId="3B64273C" w14:textId="77777777" w:rsidR="008A1CC2" w:rsidRPr="00B32E27" w:rsidRDefault="008A1CC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CC2" w:rsidRPr="00AB1266" w14:paraId="0B11764C" w14:textId="77777777" w:rsidTr="00427B76">
        <w:trPr>
          <w:trHeight w:val="658"/>
        </w:trPr>
        <w:tc>
          <w:tcPr>
            <w:tcW w:w="3528" w:type="dxa"/>
            <w:tcBorders>
              <w:bottom w:val="dotDash" w:sz="4" w:space="0" w:color="auto"/>
            </w:tcBorders>
          </w:tcPr>
          <w:p w14:paraId="5D46438C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Interno stručno usavršavanje :</w:t>
            </w:r>
          </w:p>
          <w:p w14:paraId="6B9A35D0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  <w:p w14:paraId="160F523E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tcBorders>
              <w:bottom w:val="dotDash" w:sz="4" w:space="0" w:color="auto"/>
            </w:tcBorders>
          </w:tcPr>
          <w:p w14:paraId="64D2DAB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Dash" w:sz="4" w:space="0" w:color="auto"/>
            </w:tcBorders>
          </w:tcPr>
          <w:p w14:paraId="081E1958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dotDash" w:sz="4" w:space="0" w:color="auto"/>
            </w:tcBorders>
          </w:tcPr>
          <w:p w14:paraId="05BEFD8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C2" w:rsidRPr="00AB1266" w14:paraId="0212F5E3" w14:textId="77777777" w:rsidTr="00427B76">
        <w:tc>
          <w:tcPr>
            <w:tcW w:w="3528" w:type="dxa"/>
            <w:tcBorders>
              <w:top w:val="single" w:sz="4" w:space="0" w:color="auto"/>
            </w:tcBorders>
          </w:tcPr>
          <w:p w14:paraId="37F3E8F3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 xml:space="preserve">A) </w:t>
            </w:r>
            <w:r w:rsidRPr="00427B76">
              <w:rPr>
                <w:rFonts w:ascii="Times New Roman" w:hAnsi="Times New Roman" w:cs="Times New Roman"/>
                <w:bCs/>
              </w:rPr>
              <w:t xml:space="preserve">Odgojiteljska vijeća 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33C739E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Rasprave na stručnu temu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12C36DC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4 x godišnje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841742E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 –odgojitelj,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odgajatelji</w:t>
            </w:r>
          </w:p>
        </w:tc>
      </w:tr>
      <w:tr w:rsidR="008A1CC2" w:rsidRPr="00AB1266" w14:paraId="1B8DED20" w14:textId="77777777" w:rsidTr="00427B76">
        <w:tc>
          <w:tcPr>
            <w:tcW w:w="3528" w:type="dxa"/>
            <w:tcBorders>
              <w:top w:val="single" w:sz="4" w:space="0" w:color="auto"/>
            </w:tcBorders>
          </w:tcPr>
          <w:p w14:paraId="2C6FAB9B" w14:textId="77777777" w:rsidR="008A1CC2" w:rsidRPr="00427B76" w:rsidRDefault="008A1CC2" w:rsidP="009B3CE3">
            <w:pPr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/>
              </w:rPr>
              <w:t xml:space="preserve">B)  </w:t>
            </w:r>
            <w:r w:rsidRPr="00427B76">
              <w:rPr>
                <w:rFonts w:ascii="Times New Roman" w:hAnsi="Times New Roman" w:cs="Times New Roman"/>
                <w:bCs/>
              </w:rPr>
              <w:t>Interni aktivi</w:t>
            </w:r>
            <w:r w:rsidRPr="00427B76">
              <w:rPr>
                <w:rFonts w:ascii="Times New Roman" w:hAnsi="Times New Roman" w:cs="Times New Roman"/>
                <w:b/>
              </w:rPr>
              <w:t xml:space="preserve"> </w:t>
            </w:r>
            <w:r w:rsidRPr="00427B76">
              <w:rPr>
                <w:rFonts w:ascii="Times New Roman" w:hAnsi="Times New Roman" w:cs="Times New Roman"/>
                <w:bCs/>
              </w:rPr>
              <w:t>na teme:</w:t>
            </w:r>
          </w:p>
          <w:p w14:paraId="53171E3E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Roditelj-partner</w:t>
            </w:r>
          </w:p>
          <w:p w14:paraId="38F02590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Promatranje, bilježenje i izvještavanje o djetetu u vrtiću</w:t>
            </w:r>
          </w:p>
          <w:p w14:paraId="6FDDD482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Lik odgajatelja –etički kodeks</w:t>
            </w:r>
          </w:p>
          <w:p w14:paraId="2C2E7F35" w14:textId="77777777" w:rsidR="008A1CC2" w:rsidRPr="00427B76" w:rsidRDefault="008A1CC2">
            <w:pPr>
              <w:pStyle w:val="Odlomakpopisa"/>
              <w:numPr>
                <w:ilvl w:val="0"/>
                <w:numId w:val="17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7B76">
              <w:rPr>
                <w:rFonts w:ascii="Times New Roman" w:hAnsi="Times New Roman" w:cs="Times New Roman"/>
                <w:bCs/>
              </w:rPr>
              <w:t>Prezentacije projekata (3)</w:t>
            </w:r>
          </w:p>
          <w:p w14:paraId="0ED2D106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8A99292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2280D">
              <w:rPr>
                <w:rFonts w:ascii="Times New Roman" w:hAnsi="Times New Roman" w:cs="Times New Roman"/>
                <w:sz w:val="24"/>
                <w:szCs w:val="24"/>
              </w:rPr>
              <w:t xml:space="preserve">naliza, rasprava, prezentacije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dogovori vezani za elemente stručnog rada temeljene na rezultatima praćenja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C68B824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>x godišnje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86D1365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Ravnatelj-odgajatelj, 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t>odgajatelji</w:t>
            </w:r>
          </w:p>
        </w:tc>
      </w:tr>
      <w:tr w:rsidR="008A1CC2" w:rsidRPr="00AB1266" w14:paraId="53CFF516" w14:textId="77777777" w:rsidTr="00427B76">
        <w:tc>
          <w:tcPr>
            <w:tcW w:w="3528" w:type="dxa"/>
            <w:tcBorders>
              <w:top w:val="single" w:sz="4" w:space="0" w:color="auto"/>
            </w:tcBorders>
          </w:tcPr>
          <w:p w14:paraId="2ECE9987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 xml:space="preserve">C) </w:t>
            </w:r>
            <w:r w:rsidRPr="00427B76">
              <w:rPr>
                <w:rFonts w:ascii="Times New Roman" w:hAnsi="Times New Roman" w:cs="Times New Roman"/>
                <w:bCs/>
              </w:rPr>
              <w:t xml:space="preserve">Interesne grupe i timovi podrške razvoju stručnih kompetencija – pomoć iskusnijih kolegica i stručnih </w:t>
            </w:r>
            <w:r w:rsidRPr="00427B76">
              <w:rPr>
                <w:rFonts w:ascii="Times New Roman" w:hAnsi="Times New Roman" w:cs="Times New Roman"/>
                <w:bCs/>
              </w:rPr>
              <w:lastRenderedPageBreak/>
              <w:t>suradnika u boljem razumijevanju profesionalne uloge, rješavanju rutinskih ili uočenih problemskih situacija, dopuna realizaciji planiranih aktivnosti, realizacija aktivnosti na</w:t>
            </w:r>
            <w:r w:rsidRPr="00427B76">
              <w:rPr>
                <w:rFonts w:ascii="Times New Roman" w:hAnsi="Times New Roman" w:cs="Times New Roman"/>
                <w:b/>
              </w:rPr>
              <w:t xml:space="preserve"> </w:t>
            </w:r>
            <w:r w:rsidRPr="00427B76">
              <w:rPr>
                <w:rFonts w:ascii="Times New Roman" w:hAnsi="Times New Roman" w:cs="Times New Roman"/>
                <w:bCs/>
              </w:rPr>
              <w:t>razini vrtića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6E48CA9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Timski rad , grupni rad, individualne konzultacije </w:t>
            </w:r>
          </w:p>
          <w:p w14:paraId="48F50736" w14:textId="77777777" w:rsidR="008A1CC2" w:rsidRPr="00AB1266" w:rsidRDefault="008A1CC2" w:rsidP="006A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Razvojni planovi stručnih suradnika </w:t>
            </w:r>
          </w:p>
          <w:p w14:paraId="7B2277F5" w14:textId="77777777" w:rsidR="008A1CC2" w:rsidRPr="00B32E27" w:rsidRDefault="008A1CC2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Obogaćivanje aktivnosti i sadržaja buđenje interesa  djeteta za  vlastiti okoliš</w:t>
            </w:r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E27">
              <w:rPr>
                <w:rFonts w:ascii="Times New Roman" w:hAnsi="Times New Roman" w:cs="Times New Roman"/>
                <w:sz w:val="24"/>
                <w:szCs w:val="24"/>
              </w:rPr>
              <w:t xml:space="preserve">i običaje njegovog kraja </w:t>
            </w:r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(buđenje </w:t>
            </w:r>
            <w:proofErr w:type="spellStart"/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>ekosvijesti</w:t>
            </w:r>
            <w:proofErr w:type="spellEnd"/>
            <w:r w:rsidR="006A4588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)- vanjski suradnik</w:t>
            </w:r>
          </w:p>
          <w:p w14:paraId="7460EDEF" w14:textId="77777777" w:rsidR="008A1CC2" w:rsidRPr="00AB1266" w:rsidRDefault="006A4588">
            <w:pPr>
              <w:numPr>
                <w:ilvl w:val="0"/>
                <w:numId w:val="2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Suradnja s roditeljima-ravnatelj-odgojitelj</w:t>
            </w:r>
          </w:p>
          <w:p w14:paraId="4594D472" w14:textId="77777777" w:rsidR="008A1CC2" w:rsidRPr="00AB1266" w:rsidRDefault="008A1CC2" w:rsidP="006A4588">
            <w:pPr>
              <w:suppressAutoHyphens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A70588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Tijekom godine prema izrađenom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rasporedu ili uočenim ili iskazanim potrebama</w:t>
            </w:r>
          </w:p>
          <w:p w14:paraId="178C36B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1C7561" w14:textId="77777777" w:rsidR="008A1CC2" w:rsidRPr="00AB1266" w:rsidRDefault="006A4588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Odgajatelji, vanjski suradnici, </w:t>
            </w:r>
            <w:r w:rsidR="008A1CC2"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ravnatelj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-odgajatelj</w:t>
            </w:r>
          </w:p>
        </w:tc>
      </w:tr>
      <w:tr w:rsidR="008A1CC2" w:rsidRPr="00AB1266" w14:paraId="0B1A9024" w14:textId="77777777" w:rsidTr="00427B76">
        <w:tc>
          <w:tcPr>
            <w:tcW w:w="3528" w:type="dxa"/>
          </w:tcPr>
          <w:p w14:paraId="6BFA27BA" w14:textId="77777777" w:rsidR="008A1CC2" w:rsidRPr="00427B76" w:rsidRDefault="008A1CC2" w:rsidP="007079BB">
            <w:pPr>
              <w:pStyle w:val="Naslov1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</w:pPr>
            <w:r w:rsidRPr="00427B7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hr-HR"/>
              </w:rPr>
              <w:lastRenderedPageBreak/>
              <w:t>ŠTO</w:t>
            </w:r>
          </w:p>
        </w:tc>
        <w:tc>
          <w:tcPr>
            <w:tcW w:w="3960" w:type="dxa"/>
          </w:tcPr>
          <w:p w14:paraId="76D3097F" w14:textId="77777777" w:rsidR="007079BB" w:rsidRPr="00AB1266" w:rsidRDefault="007079BB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2041F4" w14:textId="77777777" w:rsidR="008A1CC2" w:rsidRPr="00AB1266" w:rsidRDefault="008A1CC2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</w:tcPr>
          <w:p w14:paraId="058EE803" w14:textId="77777777" w:rsidR="007079BB" w:rsidRPr="00AB1266" w:rsidRDefault="007079BB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781AC" w14:textId="77777777" w:rsidR="008A1CC2" w:rsidRPr="00AB1266" w:rsidRDefault="008A1CC2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</w:tcPr>
          <w:p w14:paraId="5BE6815E" w14:textId="77777777" w:rsidR="007079BB" w:rsidRPr="00AB1266" w:rsidRDefault="007079BB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DE3D7" w14:textId="77777777" w:rsidR="008A1CC2" w:rsidRPr="00AB1266" w:rsidRDefault="008A1CC2" w:rsidP="00707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</w:t>
            </w:r>
          </w:p>
        </w:tc>
      </w:tr>
      <w:tr w:rsidR="008A1CC2" w:rsidRPr="00AB1266" w14:paraId="47B5907B" w14:textId="77777777" w:rsidTr="00427B76">
        <w:tc>
          <w:tcPr>
            <w:tcW w:w="3528" w:type="dxa"/>
          </w:tcPr>
          <w:p w14:paraId="1518712C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Individualno stručno usavršavanje prema prioritetima i profesionalnim kompetencijama</w:t>
            </w:r>
          </w:p>
          <w:p w14:paraId="65BA7262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3CC30BC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Praćenje stručne literature</w:t>
            </w:r>
          </w:p>
          <w:p w14:paraId="21A83DB2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538C10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godine</w:t>
            </w:r>
          </w:p>
          <w:p w14:paraId="763116B4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40EFE0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Svi stručni radnici i ostali radnici prema potrebama radnog mjesta</w:t>
            </w:r>
          </w:p>
          <w:p w14:paraId="5A3F4136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E7A" w:rsidRPr="00AB1266" w14:paraId="405DD1CC" w14:textId="77777777" w:rsidTr="00427B76">
        <w:tc>
          <w:tcPr>
            <w:tcW w:w="3528" w:type="dxa"/>
          </w:tcPr>
          <w:p w14:paraId="1B748CB0" w14:textId="77777777" w:rsidR="00F65E7A" w:rsidRPr="00427B76" w:rsidRDefault="00F65E7A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6145F2C9" w14:textId="77777777" w:rsidR="00F65E7A" w:rsidRPr="00AB1266" w:rsidRDefault="00F65E7A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7FE15C" w14:textId="77777777" w:rsidR="00F65E7A" w:rsidRPr="00AB1266" w:rsidRDefault="00F65E7A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F5662E" w14:textId="77777777" w:rsidR="00F65E7A" w:rsidRPr="00AB1266" w:rsidRDefault="00F65E7A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C2" w:rsidRPr="00AB1266" w14:paraId="4CA4BCC0" w14:textId="77777777" w:rsidTr="00427B76">
        <w:tc>
          <w:tcPr>
            <w:tcW w:w="3528" w:type="dxa"/>
          </w:tcPr>
          <w:p w14:paraId="6A4645EA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  <w:r w:rsidRPr="00427B76">
              <w:rPr>
                <w:rFonts w:ascii="Times New Roman" w:hAnsi="Times New Roman" w:cs="Times New Roman"/>
                <w:b/>
              </w:rPr>
              <w:t>Organizacija studentske prakse – vježbaonica (za studente učiteljskog fakulteta i Edukacijsko-rehabilitacijskog fakulteta)</w:t>
            </w:r>
          </w:p>
          <w:p w14:paraId="24F514CD" w14:textId="77777777" w:rsidR="008A1CC2" w:rsidRPr="00427B76" w:rsidRDefault="008A1CC2" w:rsidP="009B3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0" w:type="dxa"/>
          </w:tcPr>
          <w:p w14:paraId="692BBA70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 suradnji s fakultetima i prema programu rada vježbaonice</w:t>
            </w:r>
          </w:p>
          <w:p w14:paraId="4D9C3CD8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D7025B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Tijekom godine prema dogovoru s fakultetima</w:t>
            </w:r>
          </w:p>
          <w:p w14:paraId="3C825FBC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9F80BE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9BB" w:rsidRPr="00AB126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entori</w:t>
            </w:r>
            <w:r w:rsidR="007079BB" w:rsidRPr="00AB1266">
              <w:rPr>
                <w:rFonts w:ascii="Times New Roman" w:hAnsi="Times New Roman" w:cs="Times New Roman"/>
                <w:sz w:val="24"/>
                <w:szCs w:val="24"/>
              </w:rPr>
              <w:t>, odgajatelji</w:t>
            </w:r>
          </w:p>
          <w:p w14:paraId="321AE3DF" w14:textId="77777777" w:rsidR="008A1CC2" w:rsidRPr="00AB1266" w:rsidRDefault="008A1CC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E9EA50" w14:textId="77777777" w:rsidR="008A1CC2" w:rsidRDefault="008A1CC2" w:rsidP="008A1CC2">
      <w:pPr>
        <w:rPr>
          <w:rFonts w:ascii="Times New Roman" w:hAnsi="Times New Roman" w:cs="Times New Roman"/>
          <w:sz w:val="24"/>
          <w:szCs w:val="24"/>
        </w:rPr>
      </w:pPr>
    </w:p>
    <w:p w14:paraId="5750C281" w14:textId="77777777" w:rsidR="00B94909" w:rsidRPr="00AB1266" w:rsidRDefault="00B94909" w:rsidP="008A1CC2">
      <w:pPr>
        <w:rPr>
          <w:rFonts w:ascii="Times New Roman" w:hAnsi="Times New Roman" w:cs="Times New Roman"/>
          <w:sz w:val="24"/>
          <w:szCs w:val="24"/>
        </w:rPr>
      </w:pPr>
    </w:p>
    <w:p w14:paraId="36CEF3BA" w14:textId="77777777" w:rsidR="004D6C82" w:rsidRPr="00AB1266" w:rsidRDefault="000E5CE1" w:rsidP="004D6C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126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252A3" w:rsidRPr="00AB12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B1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C82" w:rsidRPr="00AB1266">
        <w:rPr>
          <w:rFonts w:ascii="Times New Roman" w:hAnsi="Times New Roman" w:cs="Times New Roman"/>
          <w:b/>
          <w:bCs/>
          <w:sz w:val="28"/>
          <w:szCs w:val="28"/>
        </w:rPr>
        <w:t>SURADNJA S RODITELJIMA</w:t>
      </w:r>
    </w:p>
    <w:p w14:paraId="2A097F26" w14:textId="33DA5BFB" w:rsidR="00B94909" w:rsidRPr="00362A1B" w:rsidRDefault="004D6C82" w:rsidP="004D6C8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Uključivanje roditelja, tj. razvoj suradničkih odnosa s roditeljima osnovni je preduvjet realizacije svakog odgojno-obrazovnog programa. Omogućiti optimalni rast i razvoj svakog djeteta nije moguće bez dobre suradnje s roditeljima i njihovog aktivnog uključiv</w:t>
      </w:r>
      <w:r w:rsidR="002D038C">
        <w:rPr>
          <w:rFonts w:ascii="Times New Roman" w:hAnsi="Times New Roman" w:cs="Times New Roman"/>
          <w:sz w:val="24"/>
          <w:szCs w:val="24"/>
        </w:rPr>
        <w:t xml:space="preserve">anja u odgojno-obrazovni proces </w:t>
      </w:r>
      <w:r w:rsidR="00657F78">
        <w:rPr>
          <w:rFonts w:ascii="Times New Roman" w:hAnsi="Times New Roman" w:cs="Times New Roman"/>
          <w:sz w:val="24"/>
          <w:szCs w:val="24"/>
        </w:rPr>
        <w:t>.</w:t>
      </w:r>
    </w:p>
    <w:p w14:paraId="22307A1B" w14:textId="5042B43E" w:rsidR="004D6C82" w:rsidRPr="00832425" w:rsidRDefault="000E5CE1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.1. CILJ</w:t>
      </w:r>
    </w:p>
    <w:p w14:paraId="38C918B4" w14:textId="77777777" w:rsidR="004D6C82" w:rsidRPr="00AB1266" w:rsidRDefault="004D6C82" w:rsidP="004D6C8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Povećanje roditeljskih kompetencija</w:t>
      </w:r>
      <w:r w:rsidR="00B32E27">
        <w:rPr>
          <w:rFonts w:ascii="Times New Roman" w:hAnsi="Times New Roman" w:cs="Times New Roman"/>
          <w:sz w:val="24"/>
          <w:szCs w:val="24"/>
        </w:rPr>
        <w:t>.</w:t>
      </w:r>
    </w:p>
    <w:p w14:paraId="5527F75D" w14:textId="147FD8C1" w:rsidR="00171FAB" w:rsidRDefault="004D6C82" w:rsidP="004D6C82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Povećanje stručnih kompetencija odgojitelja u području rada s roditeljima</w:t>
      </w:r>
      <w:r w:rsidR="00B252A3" w:rsidRPr="00AB1266">
        <w:rPr>
          <w:rFonts w:ascii="Times New Roman" w:hAnsi="Times New Roman" w:cs="Times New Roman"/>
          <w:sz w:val="24"/>
          <w:szCs w:val="24"/>
        </w:rPr>
        <w:t>.</w:t>
      </w:r>
      <w:r w:rsidR="00362A1B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 xml:space="preserve">Organizirati i osmisliti više situacija u kojima će se pružiti veća kvaliteta stručne komunikacije i informacije </w:t>
      </w:r>
      <w:r w:rsidRPr="00AB1266">
        <w:rPr>
          <w:rFonts w:ascii="Times New Roman" w:hAnsi="Times New Roman" w:cs="Times New Roman"/>
          <w:sz w:val="24"/>
          <w:szCs w:val="24"/>
        </w:rPr>
        <w:lastRenderedPageBreak/>
        <w:t>roditeljima i otvarati nove mogućnosti njihovog aktivnog uključivanja u odgojno-obrazovni proces. To znači podići kvalitetu standardnih oblika komunikacije i uves</w:t>
      </w:r>
      <w:r w:rsidR="00832425">
        <w:rPr>
          <w:rFonts w:ascii="Times New Roman" w:hAnsi="Times New Roman" w:cs="Times New Roman"/>
          <w:sz w:val="24"/>
          <w:szCs w:val="24"/>
        </w:rPr>
        <w:t>ti neke nove oblike i sadržaje</w:t>
      </w:r>
    </w:p>
    <w:p w14:paraId="3E8C0AB0" w14:textId="77777777" w:rsidR="00B94909" w:rsidRDefault="00B94909" w:rsidP="004D6C82">
      <w:pPr>
        <w:rPr>
          <w:rFonts w:ascii="Times New Roman" w:hAnsi="Times New Roman" w:cs="Times New Roman"/>
          <w:sz w:val="24"/>
          <w:szCs w:val="24"/>
        </w:rPr>
      </w:pPr>
    </w:p>
    <w:p w14:paraId="79499E19" w14:textId="77777777" w:rsidR="004D6C82" w:rsidRPr="00832425" w:rsidRDefault="00171FAB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.2.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C82" w:rsidRPr="00832425">
        <w:rPr>
          <w:rFonts w:ascii="Times New Roman" w:hAnsi="Times New Roman" w:cs="Times New Roman"/>
          <w:b/>
          <w:sz w:val="24"/>
          <w:szCs w:val="24"/>
        </w:rPr>
        <w:t>STANDARDNI OBLICI</w:t>
      </w:r>
    </w:p>
    <w:tbl>
      <w:tblPr>
        <w:tblW w:w="107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320"/>
        <w:gridCol w:w="1620"/>
        <w:gridCol w:w="1620"/>
      </w:tblGrid>
      <w:tr w:rsidR="004D6C82" w:rsidRPr="00AB1266" w14:paraId="16FAB9BA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3D4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179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768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290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</w:t>
            </w:r>
          </w:p>
        </w:tc>
      </w:tr>
      <w:tr w:rsidR="004D6C82" w:rsidRPr="00AB1266" w14:paraId="6AD90D92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DF20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Informativni kutić za roditelje</w:t>
            </w:r>
          </w:p>
          <w:p w14:paraId="2E839E3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sadržaji kutića orijentirati isključivo na sadržaje vezane za odgojno-obrazovni rad u skupini – informacije o tome što će se raditi – informacije o tome što se dešavalo – mišljenja, dosjetke djece … -aktualni sadržaji u vrtiću – najave događanja, - važne informacije – prostor za njihovo mišljenje..)</w:t>
            </w:r>
          </w:p>
          <w:p w14:paraId="0A58E0A0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024A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Obično krajem tjedna, odmah ili po potrebi</w:t>
            </w:r>
          </w:p>
          <w:p w14:paraId="449A9225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74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Izmjena 1x tjedno</w:t>
            </w:r>
          </w:p>
          <w:p w14:paraId="161E80FE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56C8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Odgajatelji i 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>ravnatelj-odgajatelj</w:t>
            </w:r>
          </w:p>
        </w:tc>
      </w:tr>
      <w:tr w:rsidR="004D6C82" w:rsidRPr="00AB1266" w14:paraId="33D0FE6B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8EDB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Individualni razgovori s roditeljima</w:t>
            </w:r>
          </w:p>
          <w:p w14:paraId="787721E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(mogu biti informativni i problemski, održani na inicijativu roditelja ili/i odgo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jitelja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5D6E0C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37A08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5D2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C39C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42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B91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Održavanje u dogovoru s roditeljima, prije ili nakon neposrednog rada s djecom</w:t>
            </w:r>
          </w:p>
          <w:p w14:paraId="7CFBD6E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2C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Minimalno 1x godišnje za svako „dolazeće“ dijete (informativni razgovor)</w:t>
            </w:r>
          </w:p>
          <w:p w14:paraId="2293B5B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 potrebi (problemski)</w:t>
            </w:r>
          </w:p>
          <w:p w14:paraId="17AF949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2AE" w14:textId="77777777" w:rsidR="004D6C82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 ravnatelj-odgojitelj</w:t>
            </w:r>
          </w:p>
          <w:p w14:paraId="33508A28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4D1C09CB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932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A8F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427B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D0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TKO</w:t>
            </w:r>
          </w:p>
        </w:tc>
      </w:tr>
      <w:tr w:rsidR="004D6C82" w:rsidRPr="00AB1266" w14:paraId="083544D4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411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Roditeljski sastanci</w:t>
            </w:r>
          </w:p>
          <w:p w14:paraId="59C7596A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(izabrani sadržaji koji podižu razinu roditeljske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kompetencije)</w:t>
            </w:r>
          </w:p>
          <w:p w14:paraId="4FBE1E29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EE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Realizacija primarno odgojitelji u svojim skupinama</w:t>
            </w:r>
          </w:p>
          <w:p w14:paraId="1C4E9C0F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AD0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237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Vrtić 4x godišnje (po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potrebi i više)</w:t>
            </w:r>
          </w:p>
          <w:p w14:paraId="04DC1168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645A" w14:textId="77777777" w:rsidR="004D6C82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Odgojitelji i ravnatelj-odgojitelj</w:t>
            </w:r>
          </w:p>
          <w:p w14:paraId="1CDA928F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3124F91A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A6D" w14:textId="77777777" w:rsidR="00B252A3" w:rsidRPr="00AB1266" w:rsidRDefault="00B252A3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45765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Uključivanje roditelja u neposredan rad s djecom </w:t>
            </w:r>
          </w:p>
          <w:p w14:paraId="4E097177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roditelj kao dio programskih aktivnosti ) </w:t>
            </w:r>
          </w:p>
          <w:p w14:paraId="5B52CFC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E34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84A4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Primarno realizira</w:t>
            </w:r>
            <w:r w:rsidR="00B252A3"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odgojitelj u svojoj</w:t>
            </w:r>
          </w:p>
          <w:p w14:paraId="7FF55D47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skupini ili na inicijativu roditelja</w:t>
            </w:r>
          </w:p>
          <w:p w14:paraId="0308597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636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72E5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planiranim aktivnostima odgojno-obrazovnog rada u skupini ili aktualnim društvenim zbivanjima ili odrednicama programa vrtića</w:t>
            </w:r>
          </w:p>
          <w:p w14:paraId="446ABA8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92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FF90" w14:textId="77777777" w:rsidR="00B252A3" w:rsidRPr="00AB1266" w:rsidRDefault="00B252A3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 ravnatelj-odgojitelj</w:t>
            </w:r>
          </w:p>
        </w:tc>
      </w:tr>
      <w:tr w:rsidR="004D6C82" w:rsidRPr="00AB1266" w14:paraId="3FE650D9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205A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Ispitivanje stavova, mišljenja roditelja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(izrada upitnika i anketa za ispitivanje stavova, posebno vezanih uz sadržaje i kvalitetu rada )</w:t>
            </w:r>
          </w:p>
          <w:p w14:paraId="12670898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847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uz konzultacije sa suradnicima u sastavljanju anketa, upitnika.. i obradi dobivenih odgovora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9524" w14:textId="07AB2A2D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planiranim aktivnostima odgojno-obrazovnog rada u skupini ili aktualnim društvenim zbivanjima ili odrednicama programa vrtića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379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</w:t>
            </w:r>
          </w:p>
          <w:p w14:paraId="061DCA4B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D6C82" w:rsidRPr="00AB1266">
              <w:rPr>
                <w:rFonts w:ascii="Times New Roman" w:hAnsi="Times New Roman" w:cs="Times New Roman"/>
                <w:sz w:val="24"/>
                <w:szCs w:val="24"/>
              </w:rPr>
              <w:t>avnatelj</w:t>
            </w: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-odgojitelj</w:t>
            </w:r>
          </w:p>
        </w:tc>
      </w:tr>
      <w:tr w:rsidR="004D6C82" w:rsidRPr="00AB1266" w14:paraId="555791FB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81E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Ulazni inicijalni intervju s roditeljima</w:t>
            </w:r>
          </w:p>
          <w:p w14:paraId="1CE4BDD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(prikupljanje podataka o djetetu, obitelji, zdravlju djeteta i njegovim potrebama i navikama)</w:t>
            </w:r>
          </w:p>
          <w:p w14:paraId="0E548C2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582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Pojedinačni ili timski razgovor s roditeljima djeteta, ovisno o potrebama djeteta ili roditelja, promatranje ponašanja djeteta po potrebi provjera djetetovog razvojnog statusa, savjetovanje i upute roditeljima.</w:t>
            </w:r>
          </w:p>
          <w:p w14:paraId="4E8A55E9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EA4E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8C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Krajem pedagoške godine u periodu upisa djece i tijekom godine prilikom pojedinačnih upisa djeteta)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B81C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3E90D566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BF01E" w14:textId="77777777" w:rsidR="005D72EB" w:rsidRPr="00AB1266" w:rsidRDefault="005D72EB" w:rsidP="004D6C82">
      <w:pPr>
        <w:rPr>
          <w:rFonts w:ascii="Times New Roman" w:hAnsi="Times New Roman" w:cs="Times New Roman"/>
          <w:sz w:val="24"/>
          <w:szCs w:val="24"/>
        </w:rPr>
      </w:pPr>
    </w:p>
    <w:p w14:paraId="3DB79D31" w14:textId="77777777" w:rsidR="00171FAB" w:rsidRDefault="00171FAB" w:rsidP="004D6C82">
      <w:pPr>
        <w:rPr>
          <w:rFonts w:ascii="Times New Roman" w:hAnsi="Times New Roman" w:cs="Times New Roman"/>
          <w:sz w:val="24"/>
          <w:szCs w:val="24"/>
        </w:rPr>
      </w:pPr>
    </w:p>
    <w:p w14:paraId="48164907" w14:textId="77777777" w:rsidR="004D6C82" w:rsidRPr="00832425" w:rsidRDefault="00171FAB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.3.</w:t>
      </w:r>
      <w:r w:rsidR="000E5CE1" w:rsidRPr="0083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C82" w:rsidRPr="00832425">
        <w:rPr>
          <w:rFonts w:ascii="Times New Roman" w:hAnsi="Times New Roman" w:cs="Times New Roman"/>
          <w:b/>
          <w:sz w:val="24"/>
          <w:szCs w:val="24"/>
        </w:rPr>
        <w:t>MOGUĆI OBLICI SURADNJE S RODITELJIMA</w:t>
      </w:r>
    </w:p>
    <w:p w14:paraId="19FC5E6C" w14:textId="77777777" w:rsidR="004D6C82" w:rsidRPr="00832425" w:rsidRDefault="004D6C82" w:rsidP="004D6C8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4320"/>
        <w:gridCol w:w="1620"/>
        <w:gridCol w:w="1620"/>
      </w:tblGrid>
      <w:tr w:rsidR="004D6C82" w:rsidRPr="00AB1266" w14:paraId="3FDA984A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6A7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ŠTO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A7BD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KAKO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B170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KADA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3E0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Cs/>
                <w:sz w:val="24"/>
                <w:szCs w:val="24"/>
              </w:rPr>
              <w:t>TKO</w:t>
            </w:r>
          </w:p>
        </w:tc>
      </w:tr>
      <w:tr w:rsidR="004D6C82" w:rsidRPr="00AB1266" w14:paraId="09521D20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666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„Izdavačka“ djelatnost</w:t>
            </w:r>
          </w:p>
          <w:p w14:paraId="6CFAF6E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(letci, plakati, brošure, obavijesti, informativni panoi)</w:t>
            </w:r>
          </w:p>
          <w:p w14:paraId="72DE4884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91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Kratke informacije kao najava nekih događanja u skupini aktualnih društvenih događanja, važne obavijesti, stručne informacije i upute</w:t>
            </w:r>
          </w:p>
          <w:p w14:paraId="53E4A81C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DD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Prema planu aktivnosti u skupini ili/i na razini vrtića</w:t>
            </w:r>
          </w:p>
          <w:p w14:paraId="000F17D3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9E8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 i ravnatelj-odgojitelj</w:t>
            </w:r>
          </w:p>
          <w:p w14:paraId="66B00238" w14:textId="77777777" w:rsidR="004D6C82" w:rsidRPr="00AB1266" w:rsidRDefault="004D6C82" w:rsidP="009B3C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6C82" w:rsidRPr="00AB1266" w14:paraId="69DD4212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4F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Radionice za roditelje</w:t>
            </w:r>
          </w:p>
          <w:p w14:paraId="1F1608E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(Zajedničke aktivnosti roditelja i djece uz stručno vodstvo)</w:t>
            </w:r>
          </w:p>
          <w:p w14:paraId="2B5F407C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6F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Zajednička druženja kao poticaj kvalitetnijem roditeljstvu, povodom blagdana, vježbanje, sportske igre..). Mogu biti samo za jednu skupinu ili za više skupina</w:t>
            </w:r>
          </w:p>
          <w:p w14:paraId="3C62156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0FD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2-3 x godišnje (vrtić) ili prema potrebi</w:t>
            </w:r>
          </w:p>
          <w:p w14:paraId="14F01BB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37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Odgojitelji</w:t>
            </w:r>
          </w:p>
          <w:p w14:paraId="6DDD9D02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4689FE68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F8D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Ispitivanja zadovoljstva, mišljenja, stavova…..</w:t>
            </w:r>
          </w:p>
          <w:p w14:paraId="78C1DD74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(prema projektima u skupinama ili posebnim programima)</w:t>
            </w:r>
          </w:p>
          <w:p w14:paraId="4059A74C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7B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Konzultacije sa stručnim suradnicima u pripremi anketa ili upitnika, obrada primarno odgajatelji. Izvještavanje stručnih suradnika</w:t>
            </w:r>
          </w:p>
          <w:p w14:paraId="5B8C96B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D343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2 x godišnje tijekom realizacije projekta (na početku i na kraju godine)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BD2" w14:textId="77777777" w:rsidR="004D6C82" w:rsidRPr="00AB1266" w:rsidRDefault="00AE5544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Ravnatelj-odgojitelj</w:t>
            </w:r>
          </w:p>
          <w:p w14:paraId="5912EFE5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82" w:rsidRPr="00AB1266" w14:paraId="70301122" w14:textId="77777777" w:rsidTr="009B3CE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9EF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Sadržaji na internetu</w:t>
            </w:r>
          </w:p>
          <w:p w14:paraId="7010FA9B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(ažurno, stručno i zanimljivo informiranje o aktualnim događanjima u vrtiću)</w:t>
            </w:r>
          </w:p>
          <w:p w14:paraId="566B02C5" w14:textId="77777777" w:rsidR="004D6C82" w:rsidRPr="00AB1266" w:rsidRDefault="004D6C82" w:rsidP="009B3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026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Kratki tekstovi, mišljenja roditelja, izjave djece, upute za roditelje razne tematike…., Prema kvalitetno dobivenim podacima iz skupina i programu rada vrtića</w:t>
            </w:r>
          </w:p>
          <w:p w14:paraId="1D1C30D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81B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 xml:space="preserve"> po potrebi</w:t>
            </w:r>
          </w:p>
          <w:p w14:paraId="7F412CE0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9BD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FF1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Stručni suradnici, ravnatelj (uz informacije i podatke od odgojitelja),</w:t>
            </w:r>
          </w:p>
          <w:p w14:paraId="1336712E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66">
              <w:rPr>
                <w:rFonts w:ascii="Times New Roman" w:hAnsi="Times New Roman" w:cs="Times New Roman"/>
                <w:sz w:val="24"/>
                <w:szCs w:val="24"/>
              </w:rPr>
              <w:t>administracija</w:t>
            </w:r>
          </w:p>
          <w:p w14:paraId="2AA0A6E9" w14:textId="77777777" w:rsidR="004D6C82" w:rsidRPr="00AB1266" w:rsidRDefault="004D6C82" w:rsidP="009B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E330B" w14:textId="77777777" w:rsidR="005D72EB" w:rsidRPr="00AB1266" w:rsidRDefault="005D72EB" w:rsidP="004D6C82">
      <w:pPr>
        <w:rPr>
          <w:rFonts w:ascii="Times New Roman" w:hAnsi="Times New Roman" w:cs="Times New Roman"/>
          <w:sz w:val="24"/>
          <w:szCs w:val="24"/>
        </w:rPr>
      </w:pPr>
    </w:p>
    <w:p w14:paraId="44114AB2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42472684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3AB97AB1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60FCA4A1" w14:textId="77777777" w:rsidR="00B94909" w:rsidRDefault="00B94909" w:rsidP="004D6C82">
      <w:pPr>
        <w:rPr>
          <w:rFonts w:ascii="Times New Roman" w:hAnsi="Times New Roman" w:cs="Times New Roman"/>
          <w:b/>
          <w:sz w:val="24"/>
          <w:szCs w:val="24"/>
        </w:rPr>
      </w:pPr>
    </w:p>
    <w:p w14:paraId="5EC92A33" w14:textId="78A4AFE4" w:rsidR="004D6C82" w:rsidRPr="00832425" w:rsidRDefault="000E5CE1" w:rsidP="004D6C82">
      <w:pPr>
        <w:rPr>
          <w:rFonts w:ascii="Times New Roman" w:hAnsi="Times New Roman" w:cs="Times New Roman"/>
          <w:b/>
          <w:sz w:val="24"/>
          <w:szCs w:val="24"/>
        </w:rPr>
      </w:pPr>
      <w:r w:rsidRPr="00832425">
        <w:rPr>
          <w:rFonts w:ascii="Times New Roman" w:hAnsi="Times New Roman" w:cs="Times New Roman"/>
          <w:b/>
          <w:sz w:val="24"/>
          <w:szCs w:val="24"/>
        </w:rPr>
        <w:t>7</w:t>
      </w:r>
      <w:r w:rsidR="00AE5544" w:rsidRPr="00832425">
        <w:rPr>
          <w:rFonts w:ascii="Times New Roman" w:hAnsi="Times New Roman" w:cs="Times New Roman"/>
          <w:b/>
          <w:sz w:val="24"/>
          <w:szCs w:val="24"/>
        </w:rPr>
        <w:t>.4.</w:t>
      </w:r>
      <w:r w:rsidRPr="008324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C82" w:rsidRPr="00832425">
        <w:rPr>
          <w:rFonts w:ascii="Times New Roman" w:hAnsi="Times New Roman" w:cs="Times New Roman"/>
          <w:b/>
          <w:sz w:val="24"/>
          <w:szCs w:val="24"/>
        </w:rPr>
        <w:t>PRIJEDLOG TEMA ZA RODITELJSKE SASTANKE</w:t>
      </w:r>
    </w:p>
    <w:p w14:paraId="6664D472" w14:textId="77777777" w:rsidR="004D6C82" w:rsidRPr="00AB1266" w:rsidRDefault="004D6C82" w:rsidP="004D6C82">
      <w:pPr>
        <w:rPr>
          <w:rFonts w:ascii="Times New Roman" w:hAnsi="Times New Roman" w:cs="Times New Roman"/>
          <w:sz w:val="24"/>
          <w:szCs w:val="24"/>
        </w:rPr>
      </w:pPr>
    </w:p>
    <w:p w14:paraId="45370529" w14:textId="77777777" w:rsidR="004D6C82" w:rsidRPr="00B32E27" w:rsidRDefault="004D6C82" w:rsidP="00B32E27">
      <w:pPr>
        <w:ind w:left="360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Prijedlog tema  prema uzrastu djece i   iskazanom interesu roditelja.  </w:t>
      </w:r>
    </w:p>
    <w:p w14:paraId="6ACDD760" w14:textId="77777777" w:rsidR="004D6C82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Epidemija popustljivog odgoja</w:t>
      </w:r>
    </w:p>
    <w:p w14:paraId="75CC63C6" w14:textId="77777777" w:rsidR="004D6C82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Obitelj i njena kulturna zadaća</w:t>
      </w:r>
    </w:p>
    <w:p w14:paraId="0ED91F08" w14:textId="4E3FC66C" w:rsidR="004D6C82" w:rsidRPr="00D60AD1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Hrvatska kulturna baština i prirodne baštine</w:t>
      </w:r>
    </w:p>
    <w:p w14:paraId="3A883AB1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Empatija i suosjećanje – kako je poticati</w:t>
      </w:r>
    </w:p>
    <w:p w14:paraId="17406867" w14:textId="77777777" w:rsidR="004D6C82" w:rsidRPr="00B32E27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Kako kod djeteta poticati pozitivnu i stvarati realnu sliku o sebi</w:t>
      </w:r>
    </w:p>
    <w:p w14:paraId="1CF1F191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Zdravi stilovi života –investicija za budućnost</w:t>
      </w:r>
    </w:p>
    <w:p w14:paraId="08CCF95B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Što je važnije – riječ ili djela</w:t>
      </w:r>
    </w:p>
    <w:p w14:paraId="3A86DBF2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Kako pripremamo dijete za proslavu blagdana</w:t>
      </w:r>
    </w:p>
    <w:p w14:paraId="62B09C1E" w14:textId="77777777" w:rsidR="004D6C82" w:rsidRPr="00AB1266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Zašto je važna igra djeteta</w:t>
      </w:r>
    </w:p>
    <w:p w14:paraId="2C62167F" w14:textId="77777777" w:rsidR="004D6C82" w:rsidRDefault="004D6C82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Ekologija i dijete</w:t>
      </w:r>
    </w:p>
    <w:p w14:paraId="4A05D9AE" w14:textId="77777777" w:rsidR="00B32E27" w:rsidRPr="00B32E27" w:rsidRDefault="00B32E27">
      <w:pPr>
        <w:pStyle w:val="Odlomakpopisa"/>
        <w:numPr>
          <w:ilvl w:val="0"/>
          <w:numId w:val="26"/>
        </w:num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interesi, identitet i slavni ljudi iz Hrvatske povijesti</w:t>
      </w:r>
    </w:p>
    <w:p w14:paraId="5D7CD65B" w14:textId="77777777" w:rsidR="001049CA" w:rsidRPr="00AB1266" w:rsidRDefault="000E5CE1" w:rsidP="00171FAB">
      <w:pPr>
        <w:pStyle w:val="ListParagraph1"/>
        <w:pageBreakBefore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="001049CA" w:rsidRPr="00AB1266">
        <w:rPr>
          <w:rFonts w:ascii="Times New Roman" w:hAnsi="Times New Roman" w:cs="Times New Roman"/>
          <w:b/>
          <w:sz w:val="32"/>
          <w:szCs w:val="32"/>
        </w:rPr>
        <w:t>.</w:t>
      </w:r>
      <w:r w:rsidRPr="00AB12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49CA" w:rsidRPr="00AB1266">
        <w:rPr>
          <w:rFonts w:ascii="Times New Roman" w:hAnsi="Times New Roman" w:cs="Times New Roman"/>
          <w:b/>
          <w:sz w:val="32"/>
          <w:szCs w:val="32"/>
        </w:rPr>
        <w:t>SURADNJA S VANJSKIM USTANOVAMA</w:t>
      </w:r>
    </w:p>
    <w:p w14:paraId="19383B5A" w14:textId="77777777" w:rsidR="001049CA" w:rsidRPr="00AB1266" w:rsidRDefault="00171FAB" w:rsidP="00104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0E5CE1" w:rsidRPr="00AB1266">
        <w:rPr>
          <w:rFonts w:ascii="Times New Roman" w:hAnsi="Times New Roman" w:cs="Times New Roman"/>
          <w:iCs/>
          <w:sz w:val="28"/>
          <w:szCs w:val="28"/>
        </w:rPr>
        <w:t>8</w:t>
      </w:r>
      <w:r w:rsidR="001049CA" w:rsidRPr="00AB1266">
        <w:rPr>
          <w:rFonts w:ascii="Times New Roman" w:hAnsi="Times New Roman" w:cs="Times New Roman"/>
          <w:iCs/>
          <w:sz w:val="28"/>
          <w:szCs w:val="28"/>
        </w:rPr>
        <w:t xml:space="preserve">.1. Cilj:  </w:t>
      </w:r>
    </w:p>
    <w:p w14:paraId="1D499A74" w14:textId="77777777" w:rsidR="001049CA" w:rsidRPr="00AB1266" w:rsidRDefault="001049CA" w:rsidP="001049C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Poticanje suradnje s vanjskim čimbenicima i njihovo uključivanje u odgojno – obrazovni proces radi uključivanja djece u život šire socijalne zajednice, prihvaćanja, razumijevanja  i uvažavanja osobnosti  djeteta u programu vrtića,  te obogaćivanja programa sadržajima iz kulture, športa, stranog jezika i dr. </w:t>
      </w:r>
    </w:p>
    <w:p w14:paraId="2BB714CE" w14:textId="77777777" w:rsidR="001049CA" w:rsidRPr="00AB1266" w:rsidRDefault="00171FAB" w:rsidP="00171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5CE1" w:rsidRPr="00AB1266">
        <w:rPr>
          <w:rFonts w:ascii="Times New Roman" w:hAnsi="Times New Roman" w:cs="Times New Roman"/>
          <w:sz w:val="28"/>
          <w:szCs w:val="28"/>
        </w:rPr>
        <w:t>8</w:t>
      </w:r>
      <w:r w:rsidR="001049CA" w:rsidRPr="00AB1266">
        <w:rPr>
          <w:rFonts w:ascii="Times New Roman" w:hAnsi="Times New Roman" w:cs="Times New Roman"/>
          <w:sz w:val="28"/>
          <w:szCs w:val="28"/>
        </w:rPr>
        <w:t>.2. Zadaće, sadržaji, aktivnosti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87"/>
        <w:gridCol w:w="7200"/>
      </w:tblGrid>
      <w:tr w:rsidR="001049CA" w:rsidRPr="00AB1266" w14:paraId="5E73FAAF" w14:textId="77777777" w:rsidTr="009B3CE3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F350" w14:textId="77777777" w:rsidR="001049CA" w:rsidRPr="00AB1266" w:rsidRDefault="001049CA" w:rsidP="009B3C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ZADAĆE, SADRŽAJI, AKTIVNOSTI U SURADNJI S VANJSKIM INSTITUCIJAMA</w:t>
            </w:r>
          </w:p>
        </w:tc>
      </w:tr>
      <w:tr w:rsidR="001049CA" w:rsidRPr="00AB1266" w14:paraId="6CC8AE76" w14:textId="77777777" w:rsidTr="009B3CE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F560" w14:textId="77777777" w:rsidR="001049CA" w:rsidRPr="00AB1266" w:rsidRDefault="001049CA" w:rsidP="009B3C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DIJETE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29A3" w14:textId="77777777" w:rsidR="001049CA" w:rsidRPr="00AB1266" w:rsidRDefault="001049CA">
            <w:pPr>
              <w:numPr>
                <w:ilvl w:val="0"/>
                <w:numId w:val="28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Obilježavanje značajnih datuma prema kalendaru događanja i </w:t>
            </w:r>
          </w:p>
          <w:p w14:paraId="511809D0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 preporuci Ministarstva znanosti, obrazovanja i sporta, Gradskog ureda </w:t>
            </w:r>
          </w:p>
          <w:p w14:paraId="223D41DD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za obrazovanje, kulturu i šport i Savjetnica za predškolski odgoj</w:t>
            </w:r>
          </w:p>
          <w:p w14:paraId="231471D6" w14:textId="77777777" w:rsidR="001049CA" w:rsidRPr="00AB1266" w:rsidRDefault="001049CA">
            <w:pPr>
              <w:numPr>
                <w:ilvl w:val="0"/>
                <w:numId w:val="27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Obogaćivanje programa sadržajima iz kulture, sporta, stranih jezika i dr.</w:t>
            </w:r>
          </w:p>
          <w:p w14:paraId="625FDB35" w14:textId="77777777" w:rsidR="001049CA" w:rsidRPr="00AB1266" w:rsidRDefault="001049CA">
            <w:pPr>
              <w:numPr>
                <w:ilvl w:val="0"/>
                <w:numId w:val="27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Uključivanje djece u život šireg socijalnog okruženja, na demokratičnim </w:t>
            </w:r>
          </w:p>
          <w:p w14:paraId="12697080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osnovama,, s međusobnim poštovanjem i ostvarivanjem recipročne </w:t>
            </w:r>
          </w:p>
          <w:p w14:paraId="720D95B8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komunikacije svih sudionika odgojno-obrazovnog procesa</w:t>
            </w:r>
          </w:p>
          <w:p w14:paraId="0E35AF07" w14:textId="77777777" w:rsidR="001049CA" w:rsidRPr="00AB1266" w:rsidRDefault="001049CA">
            <w:pPr>
              <w:pStyle w:val="ListParagraph1"/>
              <w:numPr>
                <w:ilvl w:val="0"/>
                <w:numId w:val="29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Uspostavljanje partnerskih odnosa s djecom sa suodlučivanjem o pitanjima</w:t>
            </w:r>
          </w:p>
          <w:p w14:paraId="3C886AB2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Koja se odnose na njihovo življenje, odgoj i učenje u vrtiću</w:t>
            </w:r>
          </w:p>
          <w:p w14:paraId="58720F9F" w14:textId="77777777" w:rsidR="001049CA" w:rsidRPr="00AB1266" w:rsidRDefault="001049CA">
            <w:pPr>
              <w:pStyle w:val="ListParagraph1"/>
              <w:numPr>
                <w:ilvl w:val="0"/>
                <w:numId w:val="29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Razvijanje socijalne i građanske kompetencije  kroz primjereno </w:t>
            </w:r>
          </w:p>
          <w:p w14:paraId="2ACE2240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poticanje djeteta na odgovorno ponašanje, pozitivan i tolerantan </w:t>
            </w:r>
          </w:p>
          <w:p w14:paraId="4104C2C6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odnos prema drugima, međuljudsku i međukulturnu </w:t>
            </w:r>
          </w:p>
          <w:p w14:paraId="6EB0F161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suradnju, uzajamno pomaganje i prihvaćanje različitosti, </w:t>
            </w:r>
          </w:p>
          <w:p w14:paraId="15291312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samopoštovanje i poštovanje drugih, te osposobljavanje za učinkovito sudjelovanje u razvoju demokratskih odnosa u vrtiću, </w:t>
            </w:r>
          </w:p>
          <w:p w14:paraId="63CD64B1" w14:textId="77777777" w:rsidR="001049CA" w:rsidRPr="00AB1266" w:rsidRDefault="001049CA" w:rsidP="009B3CE3">
            <w:pPr>
              <w:pStyle w:val="ListParagraph1"/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zajednici i društvu na načelima pravednosti i mirotvorstva.</w:t>
            </w:r>
          </w:p>
          <w:p w14:paraId="599CBB42" w14:textId="77777777" w:rsidR="001049CA" w:rsidRPr="00AB1266" w:rsidRDefault="001049CA" w:rsidP="009B3CE3">
            <w:pPr>
              <w:spacing w:after="0" w:line="100" w:lineRule="atLeast"/>
              <w:ind w:left="360" w:right="-13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49CA" w:rsidRPr="00AB1266" w14:paraId="5C5ABB71" w14:textId="77777777" w:rsidTr="009B3CE3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DCC0" w14:textId="77777777" w:rsidR="001049CA" w:rsidRPr="00AB1266" w:rsidRDefault="001049CA" w:rsidP="009B3CE3">
            <w:pPr>
              <w:rPr>
                <w:rFonts w:ascii="Times New Roman" w:hAnsi="Times New Roman" w:cs="Times New Roman"/>
                <w:b/>
              </w:rPr>
            </w:pPr>
            <w:r w:rsidRPr="00AB1266">
              <w:rPr>
                <w:rFonts w:ascii="Times New Roman" w:hAnsi="Times New Roman" w:cs="Times New Roman"/>
                <w:b/>
                <w:sz w:val="24"/>
                <w:szCs w:val="24"/>
              </w:rPr>
              <w:t>U ODNOSU NA ODGOJITELJE I DRUGE RADNIKE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A390" w14:textId="77777777" w:rsidR="001049CA" w:rsidRPr="00AB1266" w:rsidRDefault="001049CA">
            <w:pPr>
              <w:numPr>
                <w:ilvl w:val="0"/>
                <w:numId w:val="27"/>
              </w:numPr>
              <w:spacing w:after="0" w:line="100" w:lineRule="atLeast"/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Uključivanje djece i odgojitelja u različite programe s roditeljima </w:t>
            </w:r>
          </w:p>
          <w:p w14:paraId="41EDC825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i ostalim stručnjacima u okruženju vrtića i šire                             </w:t>
            </w:r>
          </w:p>
          <w:p w14:paraId="5A23FE71" w14:textId="77777777" w:rsidR="001049CA" w:rsidRPr="00AB1266" w:rsidRDefault="001049CA">
            <w:pPr>
              <w:pStyle w:val="ListParagraph1"/>
              <w:numPr>
                <w:ilvl w:val="0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U povezivanju s društvenom sredinom poticati takove </w:t>
            </w:r>
          </w:p>
          <w:p w14:paraId="31E52E70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emocionalno -socijalne veze i odnose, koji će pridonositi razini </w:t>
            </w:r>
          </w:p>
          <w:p w14:paraId="40333C0E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  <w:iCs/>
              </w:rPr>
            </w:pPr>
            <w:r w:rsidRPr="00AB1266">
              <w:rPr>
                <w:rFonts w:ascii="Times New Roman" w:hAnsi="Times New Roman" w:cs="Times New Roman"/>
              </w:rPr>
              <w:t xml:space="preserve">razumijevanja i doživljavanja pedagoške prakse                      </w:t>
            </w:r>
          </w:p>
          <w:p w14:paraId="0893B5DD" w14:textId="77777777" w:rsidR="001049CA" w:rsidRPr="00AB1266" w:rsidRDefault="001049CA">
            <w:pPr>
              <w:pStyle w:val="ListParagraph1"/>
              <w:numPr>
                <w:ilvl w:val="0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  <w:iCs/>
              </w:rPr>
            </w:pPr>
            <w:r w:rsidRPr="00AB1266">
              <w:rPr>
                <w:rFonts w:ascii="Times New Roman" w:hAnsi="Times New Roman" w:cs="Times New Roman"/>
                <w:iCs/>
              </w:rPr>
              <w:t xml:space="preserve">Povezivanje sa stručnim i društvenim čimbenicima iz  </w:t>
            </w:r>
          </w:p>
          <w:p w14:paraId="25B48B6B" w14:textId="77777777" w:rsidR="001049CA" w:rsidRPr="00AB1266" w:rsidRDefault="001049CA" w:rsidP="009B3CE3">
            <w:pPr>
              <w:pStyle w:val="ListParagraph1"/>
              <w:ind w:left="36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  <w:iCs/>
              </w:rPr>
              <w:t>neposrednog okruženja i šire:</w:t>
            </w:r>
          </w:p>
          <w:p w14:paraId="1A556130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Ministarstvo znanosti, obrazovanja  i športa </w:t>
            </w:r>
          </w:p>
          <w:p w14:paraId="587E35B1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Agencija za odgoj i obrazovanje</w:t>
            </w:r>
          </w:p>
          <w:p w14:paraId="7CDEBD89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Gradski ured za odgoj i obrazovanje</w:t>
            </w:r>
          </w:p>
          <w:p w14:paraId="081A22BD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Osnovna škola </w:t>
            </w:r>
          </w:p>
          <w:p w14:paraId="6DB36AC6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Domovima  zdravlja iz područja iz kojih dolaze djeca</w:t>
            </w:r>
          </w:p>
          <w:p w14:paraId="17141E06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Privatne pedijatrijske klinike gdje su evidentirana djeca </w:t>
            </w:r>
          </w:p>
          <w:p w14:paraId="79D09BD3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Privatnom stomatološkom  ordinacijom </w:t>
            </w:r>
          </w:p>
          <w:p w14:paraId="52F6F113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Zavod za javno zdravstvo </w:t>
            </w:r>
          </w:p>
          <w:p w14:paraId="668B56D1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Sanitarnom inspekcijom</w:t>
            </w:r>
          </w:p>
          <w:p w14:paraId="0A8E85DE" w14:textId="77777777" w:rsidR="001049CA" w:rsidRPr="00594200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Higijensko – epidemiološkim zavodom </w:t>
            </w:r>
          </w:p>
          <w:p w14:paraId="0A1C68C4" w14:textId="57504621" w:rsidR="001049CA" w:rsidRPr="0081449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Centar za socijalnu skrb </w:t>
            </w:r>
          </w:p>
          <w:p w14:paraId="7EEBE876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Poliklinika za zaštitu djece </w:t>
            </w:r>
          </w:p>
          <w:p w14:paraId="57E9D60C" w14:textId="65EF86CE" w:rsidR="001049CA" w:rsidRPr="00AB1266" w:rsidRDefault="001049CA" w:rsidP="00362A1B">
            <w:pPr>
              <w:pStyle w:val="ListParagraph1"/>
              <w:ind w:left="0" w:right="-1333"/>
              <w:jc w:val="both"/>
              <w:rPr>
                <w:rFonts w:ascii="Times New Roman" w:hAnsi="Times New Roman" w:cs="Times New Roman"/>
              </w:rPr>
            </w:pPr>
          </w:p>
          <w:p w14:paraId="40C57894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Lokalnom zajednicom (vatrogasna postrojba, reciklirano dvorište...)</w:t>
            </w:r>
          </w:p>
          <w:p w14:paraId="72AFA705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Ustanove za recikliranje otpada</w:t>
            </w:r>
          </w:p>
          <w:p w14:paraId="57A7622D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Kulturne institucije (kulturne znamenitosti, kulturna baština,</w:t>
            </w:r>
          </w:p>
          <w:p w14:paraId="4B6E3FD3" w14:textId="77777777" w:rsidR="001049CA" w:rsidRPr="00AB1266" w:rsidRDefault="001049CA" w:rsidP="009B3CE3">
            <w:pPr>
              <w:pStyle w:val="ListParagraph1"/>
              <w:ind w:left="1080"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 xml:space="preserve"> kazališta, muzeji…)</w:t>
            </w:r>
          </w:p>
          <w:p w14:paraId="5F935592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Prometna policija</w:t>
            </w:r>
          </w:p>
          <w:p w14:paraId="3246ACAA" w14:textId="77777777" w:rsidR="001049CA" w:rsidRPr="00AB1266" w:rsidRDefault="001049CA">
            <w:pPr>
              <w:pStyle w:val="ListParagraph1"/>
              <w:numPr>
                <w:ilvl w:val="1"/>
                <w:numId w:val="27"/>
              </w:numPr>
              <w:ind w:right="-1333"/>
              <w:jc w:val="both"/>
              <w:rPr>
                <w:rFonts w:ascii="Times New Roman" w:hAnsi="Times New Roman" w:cs="Times New Roman"/>
              </w:rPr>
            </w:pPr>
            <w:r w:rsidRPr="00AB1266">
              <w:rPr>
                <w:rFonts w:ascii="Times New Roman" w:hAnsi="Times New Roman" w:cs="Times New Roman"/>
              </w:rPr>
              <w:t>Vrtići u okruženju i šire</w:t>
            </w:r>
          </w:p>
        </w:tc>
      </w:tr>
    </w:tbl>
    <w:p w14:paraId="1FD5B50B" w14:textId="77777777" w:rsidR="001049CA" w:rsidRPr="00AB1266" w:rsidRDefault="001049CA" w:rsidP="001049CA">
      <w:pPr>
        <w:pStyle w:val="ListParagraph1"/>
        <w:ind w:left="0"/>
        <w:rPr>
          <w:rFonts w:ascii="Times New Roman" w:hAnsi="Times New Roman" w:cs="Times New Roman"/>
          <w:sz w:val="28"/>
          <w:szCs w:val="28"/>
        </w:rPr>
      </w:pPr>
    </w:p>
    <w:p w14:paraId="648F3C6A" w14:textId="77777777" w:rsidR="001049CA" w:rsidRPr="00AB1266" w:rsidRDefault="001049CA" w:rsidP="001049CA">
      <w:pPr>
        <w:pStyle w:val="ListParagraph1"/>
        <w:ind w:left="450"/>
        <w:rPr>
          <w:rFonts w:ascii="Times New Roman" w:hAnsi="Times New Roman" w:cs="Times New Roman"/>
          <w:sz w:val="28"/>
          <w:szCs w:val="28"/>
        </w:rPr>
      </w:pPr>
    </w:p>
    <w:p w14:paraId="660D8B0B" w14:textId="77777777" w:rsidR="001049CA" w:rsidRPr="00AB1266" w:rsidRDefault="001049CA">
      <w:pPr>
        <w:pStyle w:val="ListParagraph1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AB1266">
        <w:rPr>
          <w:rFonts w:ascii="Times New Roman" w:hAnsi="Times New Roman" w:cs="Times New Roman"/>
          <w:b/>
          <w:sz w:val="28"/>
          <w:szCs w:val="28"/>
        </w:rPr>
        <w:t>VREDNOVANJE  I DOKUMENTIRANJE  PROGRAMA</w:t>
      </w:r>
    </w:p>
    <w:p w14:paraId="309C0B59" w14:textId="77777777" w:rsidR="0003464E" w:rsidRPr="00AB1266" w:rsidRDefault="001049CA" w:rsidP="001049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Dokumentiranje podrazumijeva sustavno prikupljanje dokumentacije koje omogućuje promatranje i bolje razumijevanje akcija djeteta, a samim time i osiguranje kvalitetnije potpore njegovu razvoju. Dokumentiranje pridonosi kreiranju kulture uključenosti i dijaloga između svih sudionika u vrtiću. Dokumentiranje ćemo provoditi kroz različite oblike: pisane anegdotske bilješke, dnevnike, transkripte razgovora s različitim subjektima i sudionicima u odgojno-obrazovnom procesu, dječje likovne radove, grafičke prikaze dobivenih rezultata, audio i video zapise, protokole praćenja, ankete i dr. Dokumentiranje omogućuje odgojiteljima bolje razumijevanje djeteta u odgojno-obrazovnom procesu, razumijevanje kvalitete okruženja za učenje i kvalitete njegovih intervencija, omogućava procjenjivanje aktualnog znanja i razumijevanje  djece, te modificiranje složenosti ponuđenih materijala i aktivnosti. Ono je ujedno i specifična potpora odgoja i učenja djece, usklađeno s njihovim individualnim i razvojnim mogućnostima, kognitivnim strategijama i drugim posebnostima. Omogućuje razumijevanje tijeka aktivnosti, te promišljanje </w:t>
      </w:r>
      <w:r w:rsidR="008965D9" w:rsidRPr="00AB1266">
        <w:rPr>
          <w:rFonts w:ascii="Times New Roman" w:hAnsi="Times New Roman" w:cs="Times New Roman"/>
          <w:sz w:val="24"/>
          <w:szCs w:val="24"/>
        </w:rPr>
        <w:t>načina podrške njihova razvoja.</w:t>
      </w:r>
      <w:r w:rsidR="00832425">
        <w:rPr>
          <w:rFonts w:ascii="Times New Roman" w:hAnsi="Times New Roman" w:cs="Times New Roman"/>
          <w:sz w:val="24"/>
          <w:szCs w:val="24"/>
        </w:rPr>
        <w:t xml:space="preserve"> </w:t>
      </w:r>
      <w:r w:rsidRPr="00AB1266">
        <w:rPr>
          <w:rFonts w:ascii="Times New Roman" w:hAnsi="Times New Roman" w:cs="Times New Roman"/>
          <w:sz w:val="24"/>
          <w:szCs w:val="24"/>
        </w:rPr>
        <w:t>Time postaje osnovnom alatkom razvoja kurikuluma.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="0003464E" w:rsidRPr="00AB1266">
        <w:rPr>
          <w:rFonts w:ascii="Times New Roman" w:hAnsi="Times New Roman" w:cs="Times New Roman"/>
          <w:sz w:val="28"/>
          <w:szCs w:val="28"/>
        </w:rPr>
        <w:tab/>
      </w:r>
      <w:r w:rsidR="0003464E" w:rsidRPr="00AB1266">
        <w:rPr>
          <w:rFonts w:ascii="Times New Roman" w:hAnsi="Times New Roman" w:cs="Times New Roman"/>
          <w:sz w:val="28"/>
          <w:szCs w:val="28"/>
        </w:rPr>
        <w:tab/>
      </w:r>
    </w:p>
    <w:p w14:paraId="6D6C33D0" w14:textId="77777777" w:rsidR="001049CA" w:rsidRPr="00AB1266" w:rsidRDefault="001049CA" w:rsidP="008965D9">
      <w:p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8"/>
          <w:szCs w:val="28"/>
        </w:rPr>
        <w:t>V</w:t>
      </w:r>
      <w:r w:rsidRPr="00AB1266">
        <w:rPr>
          <w:rFonts w:ascii="Times New Roman" w:hAnsi="Times New Roman" w:cs="Times New Roman"/>
          <w:sz w:val="24"/>
          <w:szCs w:val="24"/>
        </w:rPr>
        <w:t>rednovanje i dokum</w:t>
      </w:r>
      <w:r w:rsidR="008965D9" w:rsidRPr="00AB1266">
        <w:rPr>
          <w:rFonts w:ascii="Times New Roman" w:hAnsi="Times New Roman" w:cs="Times New Roman"/>
          <w:sz w:val="24"/>
          <w:szCs w:val="24"/>
        </w:rPr>
        <w:t xml:space="preserve">entiranja </w:t>
      </w:r>
      <w:r w:rsidRPr="00AB1266">
        <w:rPr>
          <w:rFonts w:ascii="Times New Roman" w:hAnsi="Times New Roman" w:cs="Times New Roman"/>
          <w:sz w:val="24"/>
          <w:szCs w:val="24"/>
        </w:rPr>
        <w:t xml:space="preserve"> programa  ćemo vršit radi:</w:t>
      </w:r>
    </w:p>
    <w:p w14:paraId="6B0CB4A3" w14:textId="77777777" w:rsidR="001049CA" w:rsidRPr="00AB1266" w:rsidRDefault="001049CA">
      <w:pPr>
        <w:pStyle w:val="Odlomakpopisa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Procjene postignuća i kompetencija djece</w:t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617AB7A4" w14:textId="77777777" w:rsidR="001049CA" w:rsidRPr="00AB1266" w:rsidRDefault="001049CA">
      <w:pPr>
        <w:pStyle w:val="Odlomakpopisa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Oblikovanje kurikuluma</w:t>
      </w:r>
    </w:p>
    <w:p w14:paraId="3BE3F41B" w14:textId="77777777" w:rsidR="001049CA" w:rsidRPr="00AB1266" w:rsidRDefault="001049CA">
      <w:pPr>
        <w:pStyle w:val="Odlomakpopisa"/>
        <w:numPr>
          <w:ilvl w:val="0"/>
          <w:numId w:val="16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Partnerstva s roditeljima i komunikacije sa širom socijalnom zajednicom</w:t>
      </w:r>
    </w:p>
    <w:p w14:paraId="33188E5F" w14:textId="77777777" w:rsidR="00630072" w:rsidRPr="00AB1266" w:rsidRDefault="001049CA" w:rsidP="008965D9">
      <w:p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Vršit ćemo procjene postig</w:t>
      </w:r>
      <w:r w:rsidR="008965D9" w:rsidRPr="00AB1266">
        <w:rPr>
          <w:rFonts w:ascii="Times New Roman" w:hAnsi="Times New Roman" w:cs="Times New Roman"/>
          <w:sz w:val="24"/>
          <w:szCs w:val="24"/>
        </w:rPr>
        <w:t xml:space="preserve">nuća i kompetencija </w:t>
      </w:r>
    </w:p>
    <w:p w14:paraId="501A8ED4" w14:textId="77777777" w:rsidR="00630072" w:rsidRPr="00AB1266" w:rsidRDefault="001049CA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načina na koji se dijete razvija i uči, poticati odgojitelje na bolje razumijevanje djece  u procesu njihova odgoja i učenja, tj. razine postignutih kompetencija</w:t>
      </w:r>
      <w:r w:rsidR="00B810E6" w:rsidRPr="00AB126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5E63D53" w14:textId="77777777" w:rsidR="00630072" w:rsidRPr="00AB1266" w:rsidRDefault="001049CA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promatranje djece radi stvaranja cjelovite slike o njihovim interesima, aktivnostima moguć</w:t>
      </w:r>
      <w:r w:rsidR="0003464E" w:rsidRPr="00AB1266">
        <w:rPr>
          <w:rFonts w:ascii="Times New Roman" w:hAnsi="Times New Roman" w:cs="Times New Roman"/>
          <w:sz w:val="24"/>
          <w:szCs w:val="24"/>
        </w:rPr>
        <w:t>nostima i</w:t>
      </w:r>
      <w:r w:rsidR="00594200">
        <w:rPr>
          <w:rFonts w:ascii="Times New Roman" w:hAnsi="Times New Roman" w:cs="Times New Roman"/>
          <w:sz w:val="24"/>
          <w:szCs w:val="24"/>
        </w:rPr>
        <w:t xml:space="preserve"> kompetencijama</w:t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0CCB589F" w14:textId="77777777" w:rsidR="00630072" w:rsidRPr="00AB1266" w:rsidRDefault="001049CA">
      <w:pPr>
        <w:pStyle w:val="Odlomakpopisa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dijete gledati, slušati i razumjeti, te na tim osnovama podržavati proces njegova odgoja i učenja (a ne ga pr</w:t>
      </w:r>
      <w:r w:rsidR="0003464E" w:rsidRPr="00AB1266">
        <w:rPr>
          <w:rFonts w:ascii="Times New Roman" w:hAnsi="Times New Roman" w:cs="Times New Roman"/>
          <w:sz w:val="24"/>
          <w:szCs w:val="24"/>
        </w:rPr>
        <w:t>ocijeniti, kategori</w:t>
      </w:r>
      <w:r w:rsidR="00630072" w:rsidRPr="00AB1266">
        <w:rPr>
          <w:rFonts w:ascii="Times New Roman" w:hAnsi="Times New Roman" w:cs="Times New Roman"/>
          <w:sz w:val="24"/>
          <w:szCs w:val="24"/>
        </w:rPr>
        <w:t>zirati)</w:t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AB12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7977" w14:textId="77777777" w:rsidR="00630072" w:rsidRPr="00AB1266" w:rsidRDefault="001049CA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razvijat ćemo partnerstvo s roditeljima i komunikac</w:t>
      </w:r>
      <w:r w:rsidR="00630072" w:rsidRPr="00AB1266">
        <w:rPr>
          <w:rFonts w:ascii="Times New Roman" w:hAnsi="Times New Roman" w:cs="Times New Roman"/>
          <w:sz w:val="24"/>
          <w:szCs w:val="24"/>
        </w:rPr>
        <w:t>ije sa širom zajednicom</w:t>
      </w:r>
    </w:p>
    <w:p w14:paraId="3627C2CB" w14:textId="77777777" w:rsidR="00630072" w:rsidRPr="00AB1266" w:rsidRDefault="001049CA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omogućit ćemo roditeljima ili skrbnicima posredovanje u različitim segmentima odgojn</w:t>
      </w:r>
      <w:r w:rsidR="0003464E" w:rsidRPr="00AB1266">
        <w:rPr>
          <w:rFonts w:ascii="Times New Roman" w:hAnsi="Times New Roman" w:cs="Times New Roman"/>
          <w:sz w:val="24"/>
          <w:szCs w:val="24"/>
        </w:rPr>
        <w:t>o-obrazo</w:t>
      </w:r>
      <w:r w:rsidR="00630072" w:rsidRPr="00AB1266">
        <w:rPr>
          <w:rFonts w:ascii="Times New Roman" w:hAnsi="Times New Roman" w:cs="Times New Roman"/>
          <w:sz w:val="24"/>
          <w:szCs w:val="24"/>
        </w:rPr>
        <w:t xml:space="preserve">vnog procesa  </w:t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2E68A343" w14:textId="77777777" w:rsidR="001049CA" w:rsidRPr="00AB1266" w:rsidRDefault="001049CA">
      <w:pPr>
        <w:pStyle w:val="Odlomakpopisa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lastRenderedPageBreak/>
        <w:t>time ćemo olakšavati bolje razumijevanje odgoja, obrazovanja i razvoja djeteta, pa predstavlja temelj izgradnje partnerstva s roditeljima i jačanju njihovih k</w:t>
      </w:r>
      <w:r w:rsidR="0003464E" w:rsidRPr="00AB1266">
        <w:rPr>
          <w:rFonts w:ascii="Times New Roman" w:hAnsi="Times New Roman" w:cs="Times New Roman"/>
          <w:sz w:val="24"/>
          <w:szCs w:val="24"/>
        </w:rPr>
        <w:t>ompetencija</w:t>
      </w:r>
    </w:p>
    <w:p w14:paraId="7F4C200C" w14:textId="77777777" w:rsidR="00630072" w:rsidRPr="00AB1266" w:rsidRDefault="00630072" w:rsidP="00630072">
      <w:pPr>
        <w:pStyle w:val="Odlomakpopisa"/>
        <w:ind w:left="780"/>
        <w:rPr>
          <w:rFonts w:ascii="Times New Roman" w:hAnsi="Times New Roman" w:cs="Times New Roman"/>
          <w:sz w:val="24"/>
          <w:szCs w:val="24"/>
        </w:rPr>
      </w:pPr>
    </w:p>
    <w:p w14:paraId="26765CFA" w14:textId="77777777" w:rsidR="0003464E" w:rsidRPr="00AB1266" w:rsidRDefault="001049CA" w:rsidP="0003464E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b/>
          <w:sz w:val="24"/>
          <w:szCs w:val="24"/>
        </w:rPr>
        <w:t>Oblici dokumentiranja</w:t>
      </w:r>
      <w:r w:rsidRPr="00AB1266">
        <w:rPr>
          <w:rFonts w:ascii="Times New Roman" w:hAnsi="Times New Roman" w:cs="Times New Roman"/>
          <w:sz w:val="24"/>
          <w:szCs w:val="24"/>
        </w:rPr>
        <w:t>:</w:t>
      </w:r>
    </w:p>
    <w:p w14:paraId="25D9BCF6" w14:textId="77777777" w:rsidR="001049CA" w:rsidRPr="00AB1266" w:rsidRDefault="0003464E" w:rsidP="00B810E6">
      <w:pPr>
        <w:jc w:val="both"/>
        <w:rPr>
          <w:rFonts w:ascii="Times New Roman" w:hAnsi="Times New Roman" w:cs="Times New Roman"/>
          <w:sz w:val="24"/>
          <w:szCs w:val="24"/>
        </w:rPr>
      </w:pPr>
      <w:r w:rsidRPr="00C256C0">
        <w:rPr>
          <w:rFonts w:ascii="Times New Roman" w:hAnsi="Times New Roman" w:cs="Times New Roman"/>
          <w:b/>
          <w:sz w:val="24"/>
          <w:szCs w:val="24"/>
        </w:rPr>
        <w:t>DOKUMENTIRANJE AKTIVNOSTI DJECE</w:t>
      </w:r>
      <w:r w:rsidRPr="00C256C0">
        <w:rPr>
          <w:rFonts w:ascii="Times New Roman" w:hAnsi="Times New Roman" w:cs="Times New Roman"/>
          <w:b/>
          <w:sz w:val="24"/>
          <w:szCs w:val="24"/>
        </w:rPr>
        <w:tab/>
      </w:r>
      <w:r w:rsidRPr="00C256C0">
        <w:rPr>
          <w:rFonts w:ascii="Times New Roman" w:hAnsi="Times New Roman" w:cs="Times New Roman"/>
          <w:b/>
          <w:sz w:val="24"/>
          <w:szCs w:val="24"/>
        </w:rPr>
        <w:tab/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 xml:space="preserve">-   </w:t>
      </w:r>
    </w:p>
    <w:p w14:paraId="2D32F08D" w14:textId="77777777" w:rsidR="001049CA" w:rsidRPr="00AB1266" w:rsidRDefault="001049CA">
      <w:pPr>
        <w:pStyle w:val="Odlomakpopisa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postignuća djece prema vremenu održavanja aktivnosti ili područjima učenja</w:t>
      </w:r>
    </w:p>
    <w:p w14:paraId="16431A21" w14:textId="77777777" w:rsidR="001049CA" w:rsidRPr="00AB1266" w:rsidRDefault="001049CA">
      <w:pPr>
        <w:pStyle w:val="Odlomakpopisa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foto, audio i video zapisi</w:t>
      </w:r>
    </w:p>
    <w:p w14:paraId="274E33B7" w14:textId="77777777" w:rsidR="001049CA" w:rsidRPr="00AB1266" w:rsidRDefault="00C256C0">
      <w:pPr>
        <w:pStyle w:val="Odlomakpopisa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 (individualni i zajednički slike i crteži djece, plakati, panoi, izložbe i prezentacije )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</w:r>
    </w:p>
    <w:p w14:paraId="7E22B125" w14:textId="77777777" w:rsidR="001049CA" w:rsidRPr="00AB1266" w:rsidRDefault="00C256C0">
      <w:pPr>
        <w:pStyle w:val="Odlomakpopisa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pisani radovi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 koji se oslanjaju na: simbole (slova, brojeve),improvizirane grafikone, verbalni izričaji djece, hipoteze,  diskusije, pitanja, izričaji glazbom, izričaji pokretom, dramski izričaji, 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  <w:t>konstrukcije</w:t>
      </w:r>
      <w:r>
        <w:rPr>
          <w:rFonts w:ascii="Times New Roman" w:hAnsi="Times New Roman" w:cs="Times New Roman"/>
          <w:sz w:val="24"/>
          <w:szCs w:val="24"/>
        </w:rPr>
        <w:t xml:space="preserve"> i drugi trodimenzionalni radovi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djece, 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  <w:t xml:space="preserve">pisma i knjige koje su izradila djeca i </w:t>
      </w:r>
      <w:proofErr w:type="spellStart"/>
      <w:r w:rsidR="001049CA" w:rsidRPr="00AB1266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1049CA" w:rsidRPr="00AB12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49CA" w:rsidRPr="00AB1266">
        <w:rPr>
          <w:rFonts w:ascii="Times New Roman" w:hAnsi="Times New Roman" w:cs="Times New Roman"/>
          <w:sz w:val="24"/>
          <w:szCs w:val="24"/>
        </w:rPr>
        <w:t>samorefleksije</w:t>
      </w:r>
      <w:proofErr w:type="spellEnd"/>
      <w:r w:rsidR="001049CA" w:rsidRPr="00AB1266">
        <w:rPr>
          <w:rFonts w:ascii="Times New Roman" w:hAnsi="Times New Roman" w:cs="Times New Roman"/>
          <w:sz w:val="24"/>
          <w:szCs w:val="24"/>
        </w:rPr>
        <w:t xml:space="preserve"> djece,</w:t>
      </w:r>
    </w:p>
    <w:p w14:paraId="13F2C517" w14:textId="77777777" w:rsidR="001049CA" w:rsidRPr="00C256C0" w:rsidRDefault="0003464E" w:rsidP="00B810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6C0">
        <w:rPr>
          <w:rFonts w:ascii="Times New Roman" w:hAnsi="Times New Roman" w:cs="Times New Roman"/>
          <w:b/>
          <w:sz w:val="28"/>
          <w:szCs w:val="28"/>
        </w:rPr>
        <w:t>DOKUMENTIRANJE AKTIVNOSTI ODGOJITELJA</w:t>
      </w:r>
    </w:p>
    <w:p w14:paraId="637FC584" w14:textId="77777777" w:rsidR="001049CA" w:rsidRPr="00AB1266" w:rsidRDefault="0003464E">
      <w:pPr>
        <w:pStyle w:val="Odlomakpopisa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n</w:t>
      </w:r>
      <w:r w:rsidR="001049CA" w:rsidRPr="00AB1266">
        <w:rPr>
          <w:rFonts w:ascii="Times New Roman" w:hAnsi="Times New Roman" w:cs="Times New Roman"/>
          <w:sz w:val="24"/>
          <w:szCs w:val="24"/>
        </w:rPr>
        <w:t>arativni oblici</w:t>
      </w:r>
      <w:r w:rsidR="001049CA" w:rsidRPr="00AB126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049CA" w:rsidRPr="00AB1266">
        <w:rPr>
          <w:rFonts w:ascii="Times New Roman" w:hAnsi="Times New Roman" w:cs="Times New Roman"/>
          <w:sz w:val="24"/>
          <w:szCs w:val="24"/>
        </w:rPr>
        <w:t>bilješke za</w:t>
      </w:r>
      <w:r w:rsidR="001049CA" w:rsidRPr="00AB1266">
        <w:rPr>
          <w:rFonts w:ascii="Times New Roman" w:hAnsi="Times New Roman" w:cs="Times New Roman"/>
          <w:sz w:val="24"/>
          <w:szCs w:val="24"/>
        </w:rPr>
        <w:tab/>
        <w:t>odgojitelje i druge stručne djelatnike vrtića, za djecu, roditelje, profesionalnu zajednicu učenja</w:t>
      </w:r>
    </w:p>
    <w:p w14:paraId="37C941B4" w14:textId="77777777" w:rsidR="00630072" w:rsidRPr="00C256C0" w:rsidRDefault="0003464E">
      <w:pPr>
        <w:pStyle w:val="Odlomakpopisa"/>
        <w:numPr>
          <w:ilvl w:val="0"/>
          <w:numId w:val="33"/>
        </w:num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1266">
        <w:rPr>
          <w:rFonts w:ascii="Times New Roman" w:hAnsi="Times New Roman" w:cs="Times New Roman"/>
          <w:sz w:val="24"/>
          <w:szCs w:val="24"/>
        </w:rPr>
        <w:t>s</w:t>
      </w:r>
      <w:r w:rsidR="001049CA" w:rsidRPr="00AB1266">
        <w:rPr>
          <w:rFonts w:ascii="Times New Roman" w:hAnsi="Times New Roman" w:cs="Times New Roman"/>
          <w:sz w:val="24"/>
          <w:szCs w:val="24"/>
        </w:rPr>
        <w:t>amorefleksije</w:t>
      </w:r>
      <w:proofErr w:type="spellEnd"/>
      <w:r w:rsidR="001049CA" w:rsidRPr="00AB1266">
        <w:rPr>
          <w:rFonts w:ascii="Times New Roman" w:hAnsi="Times New Roman" w:cs="Times New Roman"/>
          <w:sz w:val="24"/>
          <w:szCs w:val="24"/>
        </w:rPr>
        <w:t xml:space="preserve"> i zajedničke refleksije odgojitelja i drugih stručnih djelatnika u vrtiću</w:t>
      </w:r>
    </w:p>
    <w:p w14:paraId="3EEA6DAF" w14:textId="77777777" w:rsidR="00630072" w:rsidRPr="00AB1266" w:rsidRDefault="001049CA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odg</w:t>
      </w:r>
      <w:r w:rsidR="00C256C0">
        <w:rPr>
          <w:rFonts w:ascii="Times New Roman" w:hAnsi="Times New Roman" w:cs="Times New Roman"/>
          <w:sz w:val="24"/>
          <w:szCs w:val="24"/>
        </w:rPr>
        <w:t>ojitelj</w:t>
      </w:r>
      <w:r w:rsidR="00630072" w:rsidRPr="00AB1266">
        <w:rPr>
          <w:rFonts w:ascii="Times New Roman" w:hAnsi="Times New Roman" w:cs="Times New Roman"/>
          <w:sz w:val="24"/>
          <w:szCs w:val="24"/>
        </w:rPr>
        <w:t xml:space="preserve"> u aktivnostima djec</w:t>
      </w:r>
      <w:r w:rsidR="00B32BE0">
        <w:rPr>
          <w:rFonts w:ascii="Times New Roman" w:hAnsi="Times New Roman" w:cs="Times New Roman"/>
          <w:sz w:val="24"/>
          <w:szCs w:val="24"/>
        </w:rPr>
        <w:t>e</w:t>
      </w:r>
    </w:p>
    <w:p w14:paraId="427E9D81" w14:textId="77777777" w:rsidR="00630072" w:rsidRPr="00AB1266" w:rsidRDefault="00C256C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</w:t>
      </w:r>
      <w:r w:rsidR="001049CA" w:rsidRPr="00AB1266">
        <w:rPr>
          <w:rFonts w:ascii="Times New Roman" w:hAnsi="Times New Roman" w:cs="Times New Roman"/>
          <w:sz w:val="24"/>
          <w:szCs w:val="24"/>
        </w:rPr>
        <w:t xml:space="preserve"> različitih aspekata i cjeline odgojno-obrazovnog proce</w:t>
      </w:r>
      <w:r w:rsidR="00630072" w:rsidRPr="00AB1266">
        <w:rPr>
          <w:rFonts w:ascii="Times New Roman" w:hAnsi="Times New Roman" w:cs="Times New Roman"/>
          <w:sz w:val="24"/>
          <w:szCs w:val="24"/>
        </w:rPr>
        <w:t>sa</w:t>
      </w:r>
    </w:p>
    <w:p w14:paraId="0E6D29EB" w14:textId="77777777" w:rsidR="00630072" w:rsidRPr="00AB1266" w:rsidRDefault="00C256C0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kvaliteta</w:t>
      </w:r>
      <w:r w:rsidR="00630072" w:rsidRPr="00AB1266">
        <w:rPr>
          <w:rFonts w:ascii="Times New Roman" w:hAnsi="Times New Roman" w:cs="Times New Roman"/>
          <w:sz w:val="24"/>
          <w:szCs w:val="24"/>
        </w:rPr>
        <w:t xml:space="preserve"> suradnje s roditeljima</w:t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  <w:r w:rsidR="00630072" w:rsidRPr="00AB1266">
        <w:rPr>
          <w:rFonts w:ascii="Times New Roman" w:hAnsi="Times New Roman" w:cs="Times New Roman"/>
          <w:sz w:val="24"/>
          <w:szCs w:val="24"/>
        </w:rPr>
        <w:tab/>
      </w:r>
    </w:p>
    <w:p w14:paraId="0CEDDDDD" w14:textId="77777777" w:rsidR="00630072" w:rsidRPr="00AB1266" w:rsidRDefault="00630072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foto i video snimke</w:t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1C651153" w14:textId="77777777" w:rsidR="00630072" w:rsidRPr="00AB1266" w:rsidRDefault="00630072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anegdotske bilješke</w:t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  <w:r w:rsidRPr="00AB1266">
        <w:rPr>
          <w:rFonts w:ascii="Times New Roman" w:hAnsi="Times New Roman" w:cs="Times New Roman"/>
          <w:sz w:val="24"/>
          <w:szCs w:val="24"/>
        </w:rPr>
        <w:tab/>
      </w:r>
    </w:p>
    <w:p w14:paraId="6C564CCE" w14:textId="77777777" w:rsidR="00630072" w:rsidRPr="00AB1266" w:rsidRDefault="001049CA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u svrhu praćenja kvalitetne, provedbe odgojno-obrazovnih programa i dokumentiranje, izrađivat ćemo različi</w:t>
      </w:r>
      <w:r w:rsidR="00630072" w:rsidRPr="00AB1266">
        <w:rPr>
          <w:rFonts w:ascii="Times New Roman" w:hAnsi="Times New Roman" w:cs="Times New Roman"/>
          <w:sz w:val="24"/>
          <w:szCs w:val="24"/>
        </w:rPr>
        <w:t>te protokole praćenja</w:t>
      </w:r>
    </w:p>
    <w:p w14:paraId="45CD68C1" w14:textId="77777777" w:rsidR="00630072" w:rsidRPr="00AB1266" w:rsidRDefault="001049CA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>refleksivni prijatelji iz drugih vrtića i akademske zajednice, čimbenici</w:t>
      </w:r>
      <w:r w:rsidRPr="00AB1266">
        <w:rPr>
          <w:rFonts w:ascii="Times New Roman" w:hAnsi="Times New Roman" w:cs="Times New Roman"/>
          <w:sz w:val="24"/>
          <w:szCs w:val="24"/>
        </w:rPr>
        <w:tab/>
        <w:t xml:space="preserve">   mreže profesi</w:t>
      </w:r>
      <w:r w:rsidR="00630072" w:rsidRPr="00AB1266">
        <w:rPr>
          <w:rFonts w:ascii="Times New Roman" w:hAnsi="Times New Roman" w:cs="Times New Roman"/>
          <w:sz w:val="24"/>
          <w:szCs w:val="24"/>
        </w:rPr>
        <w:t>onalne zajednice učenja</w:t>
      </w:r>
    </w:p>
    <w:p w14:paraId="74389FEF" w14:textId="77777777" w:rsidR="001049CA" w:rsidRPr="00AB1266" w:rsidRDefault="001049CA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  <w:sz w:val="24"/>
          <w:szCs w:val="24"/>
        </w:rPr>
        <w:t xml:space="preserve"> nadležne institucije (Odjel za o</w:t>
      </w:r>
      <w:r w:rsidR="00594200">
        <w:rPr>
          <w:rFonts w:ascii="Times New Roman" w:hAnsi="Times New Roman" w:cs="Times New Roman"/>
          <w:sz w:val="24"/>
          <w:szCs w:val="24"/>
        </w:rPr>
        <w:t xml:space="preserve">brazovanje lokalne zajednice, MO, </w:t>
      </w:r>
      <w:r w:rsidR="00594200">
        <w:rPr>
          <w:rFonts w:ascii="Times New Roman" w:hAnsi="Times New Roman" w:cs="Times New Roman"/>
          <w:sz w:val="24"/>
          <w:szCs w:val="24"/>
        </w:rPr>
        <w:tab/>
      </w:r>
      <w:r w:rsidR="00594200">
        <w:rPr>
          <w:rFonts w:ascii="Times New Roman" w:hAnsi="Times New Roman" w:cs="Times New Roman"/>
          <w:sz w:val="24"/>
          <w:szCs w:val="24"/>
        </w:rPr>
        <w:tab/>
        <w:t xml:space="preserve">  AZOO, </w:t>
      </w:r>
      <w:r w:rsidRPr="00AB1266">
        <w:rPr>
          <w:rFonts w:ascii="Times New Roman" w:hAnsi="Times New Roman" w:cs="Times New Roman"/>
          <w:sz w:val="24"/>
          <w:szCs w:val="24"/>
        </w:rPr>
        <w:t>i dr.</w:t>
      </w:r>
    </w:p>
    <w:p w14:paraId="3B5C7C46" w14:textId="77777777" w:rsidR="00630072" w:rsidRPr="00AB1266" w:rsidRDefault="001049CA" w:rsidP="00C256C0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Samostalno ćemo izrađivati različite protokole praćenja i procjenjivanja dobivenih rezultata, te njihovo prezentiranje u ustanovi i nadležnim institucijama u skladu sa zakonskim propisima i pravilima struke.</w:t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="00194322" w:rsidRPr="00AB1266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AB1266">
        <w:rPr>
          <w:rFonts w:ascii="Times New Roman" w:hAnsi="Times New Roman" w:cs="Times New Roman"/>
        </w:rPr>
        <w:t>U tu svrhu ćemo koristiti metode, postupke i tehnike praćenja, prikupljanja, obrade podataka i valorizacije:</w:t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</w:p>
    <w:p w14:paraId="66186B5C" w14:textId="77777777" w:rsidR="00406CC9" w:rsidRPr="00AB1266" w:rsidRDefault="001049CA" w:rsidP="00194322">
      <w:pPr>
        <w:tabs>
          <w:tab w:val="left" w:pos="1440"/>
        </w:tabs>
        <w:spacing w:after="280" w:line="240" w:lineRule="auto"/>
        <w:jc w:val="both"/>
        <w:rPr>
          <w:rFonts w:ascii="Times New Roman" w:hAnsi="Times New Roman" w:cs="Times New Roman"/>
        </w:rPr>
      </w:pPr>
      <w:r w:rsidRPr="00AB1266">
        <w:rPr>
          <w:rFonts w:ascii="Times New Roman" w:hAnsi="Times New Roman" w:cs="Times New Roman"/>
        </w:rPr>
        <w:t>Vrednovanje, procjenu i dokumentiranje postignuća uključuje i pedagošku dokumentaciju odgojne skupine i dokumentaciju u kontekstu vrtića.</w:t>
      </w:r>
      <w:r w:rsidRPr="00AB1266">
        <w:rPr>
          <w:rFonts w:ascii="Times New Roman" w:hAnsi="Times New Roman" w:cs="Times New Roman"/>
        </w:rPr>
        <w:tab/>
      </w:r>
    </w:p>
    <w:p w14:paraId="51DB91C5" w14:textId="77777777" w:rsidR="00406CC9" w:rsidRPr="00AB1266" w:rsidRDefault="00406CC9" w:rsidP="00194322">
      <w:pPr>
        <w:tabs>
          <w:tab w:val="left" w:pos="1440"/>
        </w:tabs>
        <w:spacing w:after="280" w:line="240" w:lineRule="auto"/>
        <w:jc w:val="both"/>
        <w:rPr>
          <w:rFonts w:ascii="Times New Roman" w:hAnsi="Times New Roman" w:cs="Times New Roman"/>
        </w:rPr>
      </w:pPr>
    </w:p>
    <w:p w14:paraId="788942D5" w14:textId="77777777" w:rsidR="009D24E1" w:rsidRDefault="009D24E1" w:rsidP="00A01F2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F741B3D" w14:textId="12EBBB9D" w:rsidR="00A01F24" w:rsidRPr="002B204E" w:rsidRDefault="000E5CE1" w:rsidP="00A01F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204E">
        <w:rPr>
          <w:rFonts w:ascii="Times New Roman" w:hAnsi="Times New Roman" w:cs="Times New Roman"/>
          <w:b/>
          <w:bCs/>
          <w:sz w:val="28"/>
          <w:szCs w:val="28"/>
        </w:rPr>
        <w:lastRenderedPageBreak/>
        <w:t>10</w:t>
      </w:r>
      <w:r w:rsidR="00A01F24" w:rsidRPr="002B204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B20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1F24" w:rsidRPr="002B204E">
        <w:rPr>
          <w:rFonts w:ascii="Times New Roman" w:hAnsi="Times New Roman" w:cs="Times New Roman"/>
          <w:b/>
          <w:bCs/>
          <w:sz w:val="28"/>
          <w:szCs w:val="28"/>
        </w:rPr>
        <w:t>GODIŠNJI PLAN I PROGRAM RADA</w:t>
      </w:r>
    </w:p>
    <w:p w14:paraId="326D6952" w14:textId="5EF4FFAB" w:rsidR="00170749" w:rsidRPr="002B204E" w:rsidRDefault="00A01F24" w:rsidP="001707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204E">
        <w:rPr>
          <w:rFonts w:ascii="Times New Roman" w:hAnsi="Times New Roman" w:cs="Times New Roman"/>
          <w:b/>
          <w:bCs/>
          <w:sz w:val="28"/>
          <w:szCs w:val="28"/>
        </w:rPr>
        <w:t xml:space="preserve">RAVNATELJICE </w:t>
      </w:r>
    </w:p>
    <w:p w14:paraId="2A6E3513" w14:textId="77777777" w:rsidR="00170749" w:rsidRPr="009B25FA" w:rsidRDefault="00170749" w:rsidP="00170749">
      <w:pPr>
        <w:spacing w:line="360" w:lineRule="auto"/>
        <w:contextualSpacing/>
      </w:pPr>
    </w:p>
    <w:p w14:paraId="60F6DBEA" w14:textId="77777777" w:rsidR="00170749" w:rsidRPr="009B25FA" w:rsidRDefault="00170749" w:rsidP="0017074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5FA">
        <w:rPr>
          <w:rFonts w:ascii="Times New Roman" w:hAnsi="Times New Roman" w:cs="Times New Roman"/>
          <w:bCs/>
          <w:sz w:val="24"/>
          <w:szCs w:val="24"/>
        </w:rPr>
        <w:t>Ravnatelj je osoba koja nosi veliki dio odgovornosti za opće vrtićko ozračje i za odnose koji vladaju među zaposlenicima, za odnose vrtića i roditelja.</w:t>
      </w:r>
      <w:r w:rsidRPr="009B25FA">
        <w:rPr>
          <w:rFonts w:ascii="Times New Roman" w:hAnsi="Times New Roman" w:cs="Times New Roman"/>
          <w:sz w:val="24"/>
          <w:szCs w:val="24"/>
        </w:rPr>
        <w:t xml:space="preserve"> </w:t>
      </w:r>
      <w:r w:rsidRPr="009B25FA">
        <w:rPr>
          <w:rFonts w:ascii="Times New Roman" w:hAnsi="Times New Roman" w:cs="Times New Roman"/>
          <w:bCs/>
          <w:sz w:val="24"/>
          <w:szCs w:val="24"/>
        </w:rPr>
        <w:t>Organizira, koordinira i prati proces rada te unapređuje djelatnost. Kontinuirano prati potrebe djece i roditelja i surađuje sa njima. Radi na homogenosti svih struktura u kolektivu potičući timski rad, partnerstvo i autentičnost ustanove. Potiče aktivnosti koje doprinose otvorenosti vrtića prema društvenoj zajednici. Pruža podršku i surađuje u ostvarivanju uvjeta</w:t>
      </w:r>
      <w:r w:rsidRPr="009B25FA">
        <w:rPr>
          <w:rFonts w:ascii="Times New Roman" w:hAnsi="Times New Roman" w:cs="Times New Roman"/>
          <w:sz w:val="24"/>
          <w:szCs w:val="24"/>
        </w:rPr>
        <w:t xml:space="preserve"> z</w:t>
      </w:r>
      <w:r w:rsidRPr="009B25FA">
        <w:rPr>
          <w:rFonts w:ascii="Times New Roman" w:hAnsi="Times New Roman" w:cs="Times New Roman"/>
          <w:bCs/>
          <w:sz w:val="24"/>
          <w:szCs w:val="24"/>
        </w:rPr>
        <w:t>a realizaciju bitnih zadaća osiguravajući primjerene uvjete za igru i boravak djece na vanjskom i unutarnjem prostoru. Potiče zaposlenike na profesionalni odnos prema radu i unapređuje svoj rad s ciljem osobne i profesionalne kompetencije.</w:t>
      </w:r>
    </w:p>
    <w:p w14:paraId="5EF7A9D2" w14:textId="40463DAB" w:rsidR="00170749" w:rsidRPr="009B25FA" w:rsidRDefault="00170749" w:rsidP="001707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ACDE8" w14:textId="77777777" w:rsidR="00170749" w:rsidRPr="009B25FA" w:rsidRDefault="00170749" w:rsidP="001707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103"/>
        <w:gridCol w:w="2127"/>
        <w:gridCol w:w="2126"/>
      </w:tblGrid>
      <w:tr w:rsidR="00170749" w:rsidRPr="009B25FA" w14:paraId="1991D7D1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FA1759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POSLOVI  PROGRAMIRANJA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5E718B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SURADNICI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6D4E2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REALIZACIJE</w:t>
            </w:r>
          </w:p>
        </w:tc>
      </w:tr>
      <w:tr w:rsidR="00170749" w:rsidRPr="009B25FA" w14:paraId="5691FAEB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112E31" w14:textId="019B12F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Izrada godišnjeg plana i programa rada DV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Iskrica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25C94C" w14:textId="0F609A8C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Odgojitelji,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824A1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</w:p>
        </w:tc>
      </w:tr>
      <w:tr w:rsidR="00170749" w:rsidRPr="009B25FA" w14:paraId="311BE8B5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53FFAF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Izrada završnog izvješća rada za proteklu školsku godinu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84AF25" w14:textId="4A7392F9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Ravnateljica, odgajatelji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FFEBA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</w:p>
        </w:tc>
      </w:tr>
      <w:tr w:rsidR="00170749" w:rsidRPr="009B25FA" w14:paraId="1D34299E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BB3801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Izrada Kurikuluma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604672" w14:textId="6B767206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Ravnateljica, odgajatelji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7B5337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</w:p>
        </w:tc>
      </w:tr>
      <w:tr w:rsidR="00170749" w:rsidRPr="009B25FA" w14:paraId="1CB9C076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2D548F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Organizacija i realizacija sjednica Odgojiteljskih vijeća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11DAB2" w14:textId="47F31A5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FFDC78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četiri puta godišnje i prema potrebi</w:t>
            </w:r>
          </w:p>
        </w:tc>
      </w:tr>
      <w:tr w:rsidR="00170749" w:rsidRPr="009B25FA" w14:paraId="4803F386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1932AE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Planiranje i realiziranje sastanaka kolegija stručno-razvojne službe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B9FF72" w14:textId="30245299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9A821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348B0845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AA22722" w14:textId="71DFADB9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Planiranje i realiziranje sastanaka s voditeljima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projekata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C419D2" w14:textId="7C2FE548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F584C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1B80EB15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C8FC6F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Planiranje i programiranje stručnog usavršavanja unutar i izvan ustanove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88FF19" w14:textId="750D1F76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odgojitelji,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F3494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0DDA21A9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C74BE3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Planiranje sjednica Upravnog vijeća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B71356" w14:textId="3E89E27A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predsjednik upravnog vijeća,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DBC35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04427053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4A1329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Sudjelovanje u organiziranju priredbi i izleta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CDB94E" w14:textId="6EEB99B5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turističke agencije, odgojitelji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A9BA8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02321C04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DBD009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Planiranje  sastanaka kolegija voditelja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2C89F5F" w14:textId="7F7FF2D8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voditelji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6B889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prema potrebi tijekom godine</w:t>
            </w:r>
          </w:p>
        </w:tc>
      </w:tr>
      <w:tr w:rsidR="00170749" w:rsidRPr="009B25FA" w14:paraId="0B49449B" w14:textId="77777777" w:rsidTr="00520542">
        <w:trPr>
          <w:trHeight w:val="1762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697A6D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Roditeljski sastanci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8A918D" w14:textId="18E24A00" w:rsidR="00170749" w:rsidRPr="009B25FA" w:rsidRDefault="00170749" w:rsidP="00170749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Odgajatelji, ravnateljica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FE928E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kolovoz i tijekom godine prema potrebi</w:t>
            </w:r>
          </w:p>
        </w:tc>
      </w:tr>
      <w:tr w:rsidR="00170749" w:rsidRPr="009B25FA" w14:paraId="7B1519B7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D99AD2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ORGANIZACIJA RADA</w:t>
            </w:r>
          </w:p>
        </w:tc>
      </w:tr>
      <w:tr w:rsidR="00170749" w:rsidRPr="009B25FA" w14:paraId="3020E9A9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8880DB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Provesti upise za redovite programe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C449AB" w14:textId="140CA9CB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upisna komisija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B058E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svibanj</w:t>
            </w:r>
          </w:p>
        </w:tc>
      </w:tr>
      <w:tr w:rsidR="00170749" w:rsidRPr="009B25FA" w14:paraId="7A3DDC02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B0C066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Organizacija rada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2D7801" w14:textId="65FE9C1C" w:rsidR="00170749" w:rsidRPr="00170749" w:rsidRDefault="00170749" w:rsidP="0017074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61A68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</w:p>
        </w:tc>
      </w:tr>
      <w:tr w:rsidR="00170749" w:rsidRPr="009B25FA" w14:paraId="45EE7ACB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2E3290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Organizacija obilježavanja važnih datuma u suradnji sa lokalnom zajednicom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567F47" w14:textId="27F6B835" w:rsidR="00170749" w:rsidRPr="009B25FA" w:rsidRDefault="00170749" w:rsidP="00170749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Turistička zajednica Lipovljani ,Općina Lipovljani, Osnovna Škola Josipa Kozarca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D8CC6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5A4160C6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E9A90B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Koordinirati rad svih odgojno-obrazovnih skupina i zaposlenika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06E907" w14:textId="68F44A8D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26B02D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2D2549CC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2A6F23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Poticati uvođenje, inovacije i rad na unapređenju odgojno-obrazovne prakse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F65813" w14:textId="78350E0F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170749"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dgojitelji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D99E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15F9C0F5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8CD0A8" w14:textId="4BA43B3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Zajedno sa </w:t>
            </w:r>
            <w:r w:rsidR="00677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svi odgojiteljima </w:t>
            </w: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pripremati potrebnu projektnu dokumentaciju za konačnu realizaciju istog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2D83B0" w14:textId="614FD3DA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Odgajatelji,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1DBCB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rujan</w:t>
            </w:r>
          </w:p>
        </w:tc>
      </w:tr>
      <w:tr w:rsidR="00170749" w:rsidRPr="009B25FA" w14:paraId="3AF6CC7C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6C320D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Rad u povjerenstvu za pripravnike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C8D54B" w14:textId="2D744E42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170749"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entor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vanjski suradnik-pedagog,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AB7D67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2E9AD7BB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90F7263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Briga o odgovornom odnosu zaposlenika prema radu i imovini vrtića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A4026D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svi zaposlenici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DEDDC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svi zaposlenici</w:t>
            </w:r>
          </w:p>
        </w:tc>
      </w:tr>
      <w:tr w:rsidR="00170749" w:rsidRPr="009B25FA" w14:paraId="5968C6C0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52ED5D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ADMINISTRATIVNO-UPRAVNI POSLOVI</w:t>
            </w:r>
          </w:p>
        </w:tc>
      </w:tr>
      <w:tr w:rsidR="00170749" w:rsidRPr="009B25FA" w14:paraId="546ABE0E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9D95E8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Sklapanje ugovora o radu  na određeno i neodređeno vrijeme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F8CBD2B" w14:textId="5A73BA2A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21D4D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6ADA5E42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0A09F0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Sklapanje  ugovora o pružanju usluga vrtića s roditeljima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2BF06B" w14:textId="5A2EE362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2DD22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srpanj, kolovoz i tijekom godine</w:t>
            </w:r>
          </w:p>
        </w:tc>
      </w:tr>
      <w:tr w:rsidR="00170749" w:rsidRPr="009B25FA" w14:paraId="41C3A988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5EF2F3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Izrada plana godišnjih odmora i izdavanje odluka o korištenju godišnjeg odmora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9B408D" w14:textId="5DFDF0A8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826C2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svibanj, lipanj</w:t>
            </w:r>
          </w:p>
        </w:tc>
      </w:tr>
      <w:tr w:rsidR="00170749" w:rsidRPr="009B25FA" w14:paraId="4EF98F2C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4BA412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Izdavanje odluka o ostalim primanjima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E1FBF7" w14:textId="76CAA90B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ravnateljica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BF9C4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71A83315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6F662F4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Vođenje evidencije o radnom vremenu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53EFE8F" w14:textId="39D82B18" w:rsidR="00170749" w:rsidRPr="009B25FA" w:rsidRDefault="006770E3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89E9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447373C6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BCA9FC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Donošenje odluka iz djelokruga rada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0BA924" w14:textId="0C80E86F" w:rsidR="00170749" w:rsidRPr="006770E3" w:rsidRDefault="006770E3" w:rsidP="006770E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6485F2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10AD75D4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D4B46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FINANCIJSKO-RAČUNOVODSTVENI POSLOVI</w:t>
            </w:r>
          </w:p>
        </w:tc>
      </w:tr>
      <w:tr w:rsidR="00170749" w:rsidRPr="009B25FA" w14:paraId="42957941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8DFEBC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u izradi financijskog plana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725F65" w14:textId="1DB860A1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osnivač</w:t>
            </w:r>
            <w:r w:rsidR="00170749"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70749"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računovodstv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26B26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prosinac</w:t>
            </w:r>
          </w:p>
        </w:tc>
      </w:tr>
      <w:tr w:rsidR="00170749" w:rsidRPr="009B25FA" w14:paraId="45DCCF5C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599464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u izradi plana nabave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9EC21B" w14:textId="7DBCE738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Osnivač -referent,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9505E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prosinac</w:t>
            </w:r>
          </w:p>
        </w:tc>
      </w:tr>
      <w:tr w:rsidR="00170749" w:rsidRPr="009B25FA" w14:paraId="7D1E18C4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0BD284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u izradi polugodišnjeg i godišnjeg financijskog izviješća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97E07B" w14:textId="0CD1AFE7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Osnivač-r</w:t>
            </w:r>
            <w:r w:rsidR="00170749"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ačunovodstv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8B8FF2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lipanj, prosinac</w:t>
            </w:r>
          </w:p>
        </w:tc>
      </w:tr>
      <w:tr w:rsidR="00170749" w:rsidRPr="009B25FA" w14:paraId="22BE11A4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A91FF3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Kontrola narudžbenica, dostavnica i računa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3B73C9" w14:textId="3F19EEDD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Osnivač-računovodstvo, 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D5BCF1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7754C058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B77ADF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Ispunjavanje izjave te upitnika o fiskalnoj odgovornosti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F1AE7E" w14:textId="3BCD5AFF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ravnateljica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BFE22D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siječanj</w:t>
            </w:r>
          </w:p>
        </w:tc>
      </w:tr>
      <w:tr w:rsidR="00170749" w:rsidRPr="009B25FA" w14:paraId="5AAE11F8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3F4AC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SURADNJA SA STRUČNIM I DRUGIM ZAPOSLENICIMA VRTIĆA</w:t>
            </w:r>
          </w:p>
        </w:tc>
      </w:tr>
      <w:tr w:rsidR="00170749" w:rsidRPr="009B25FA" w14:paraId="5BC2237E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F44CBB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Ostvarivanje suradnje, komunikacije i odnosa odgojno-obrazovnim i drugim zaposlenicima koji će omogućiti pozitivno ozračje i razvoj vrtića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308284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svi zaposlenici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0BE0F6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59498C7B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D888B7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Organiziranje skupa zaposlenika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B01BC8F" w14:textId="15E59C4B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svi zaposleni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B78E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dva puta godišnje ili prema potrebi</w:t>
            </w:r>
          </w:p>
        </w:tc>
      </w:tr>
      <w:tr w:rsidR="00170749" w:rsidRPr="009B25FA" w14:paraId="7879559F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F39CD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SURADNJA S RODITELJIMA I VANJSKIM ČIMBENICIMA</w:t>
            </w:r>
          </w:p>
        </w:tc>
      </w:tr>
      <w:tr w:rsidR="00170749" w:rsidRPr="009B25FA" w14:paraId="4E3B508F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D6A12E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Ostvarivanje i unapređivanje suradnje sa svim relevantnim čimbenicima u cilju osiguranja uvjeta za kvalitetnu realizaciju djelatnosti koju Vrtić provodi, što se odnosi na:</w:t>
            </w:r>
          </w:p>
          <w:p w14:paraId="01F25BA0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roditelje</w:t>
            </w:r>
          </w:p>
          <w:p w14:paraId="49B1AA8B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Upravno vijeće</w:t>
            </w:r>
          </w:p>
          <w:p w14:paraId="3FE870CA" w14:textId="7468EADB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11711">
              <w:rPr>
                <w:rFonts w:ascii="Times New Roman" w:hAnsi="Times New Roman" w:cs="Times New Roman"/>
                <w:bCs/>
                <w:sz w:val="24"/>
                <w:szCs w:val="24"/>
              </w:rPr>
              <w:t>Turistička zajednica  Općine Lipovljani</w:t>
            </w:r>
          </w:p>
          <w:p w14:paraId="533BBB24" w14:textId="0A2B41DE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11711">
              <w:rPr>
                <w:rFonts w:ascii="Times New Roman" w:hAnsi="Times New Roman" w:cs="Times New Roman"/>
                <w:bCs/>
                <w:sz w:val="24"/>
                <w:szCs w:val="24"/>
              </w:rPr>
              <w:t>Narodna knjižnica i čitaonica Lipovljani</w:t>
            </w:r>
          </w:p>
          <w:p w14:paraId="3587320A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Agencija za odgoj i obrazovanje</w:t>
            </w:r>
          </w:p>
          <w:p w14:paraId="1E977AEF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Ministarstvo znanosti obrazovanja i športa</w:t>
            </w:r>
          </w:p>
          <w:p w14:paraId="3453D960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Centar za socijalnu skrb</w:t>
            </w:r>
          </w:p>
          <w:p w14:paraId="0FC6F458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Prosvjetna inspekcija i ostale inspekcijske službe</w:t>
            </w:r>
          </w:p>
          <w:p w14:paraId="5E989DD9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Zavod za javno zdravstvo</w:t>
            </w:r>
          </w:p>
          <w:p w14:paraId="1FEC6B6B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Hrvatski zavod za zapošljavanje</w:t>
            </w:r>
          </w:p>
          <w:p w14:paraId="4BE1BCB1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medicina rada</w:t>
            </w:r>
          </w:p>
          <w:p w14:paraId="2E109D75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- vrtići, škole ustanove, poduzeća itd.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754C19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različiti čimbenici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5369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prema potrebi tijekom godine</w:t>
            </w:r>
          </w:p>
        </w:tc>
      </w:tr>
      <w:tr w:rsidR="00170749" w:rsidRPr="009B25FA" w14:paraId="776288AB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E6FC4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ZASTUPANJE I PREDSTAVLJANJE USTANOVE</w:t>
            </w:r>
          </w:p>
        </w:tc>
      </w:tr>
      <w:tr w:rsidR="00170749" w:rsidRPr="009B25FA" w14:paraId="6D61ECAC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21F97E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Zastupanje prema pozivima i potrebama</w:t>
            </w:r>
          </w:p>
          <w:p w14:paraId="246D0382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Zastupanje u javnim medijima</w:t>
            </w:r>
          </w:p>
          <w:p w14:paraId="052C5691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Prezentiranje ustanove na seminarima, smotrama, priredbama, konferencijama i sl.</w:t>
            </w:r>
          </w:p>
          <w:p w14:paraId="11019EF8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Prezentacija rada na mrežnim stranicama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3C3C9B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različiti čimbenici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DB5BD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po potrebi tijekom godine</w:t>
            </w:r>
          </w:p>
        </w:tc>
      </w:tr>
      <w:tr w:rsidR="00170749" w:rsidRPr="009B25FA" w14:paraId="7988F9A6" w14:textId="77777777" w:rsidTr="00520542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17A98" w14:textId="77777777" w:rsidR="00170749" w:rsidRPr="009B25FA" w:rsidRDefault="00170749" w:rsidP="00520542">
            <w:pPr>
              <w:snapToGrid w:val="0"/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STRUČNO USAVRŠAVANJE</w:t>
            </w:r>
          </w:p>
        </w:tc>
      </w:tr>
      <w:tr w:rsidR="00170749" w:rsidRPr="009B25FA" w14:paraId="6824A332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DE4CBE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Sudjelovanje u izvedbi i praćenje provedbe ostvarivanja Plana i programa stručnog usavršavanja.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32DD2D" w14:textId="18782AC8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D770F">
              <w:rPr>
                <w:rFonts w:ascii="Times New Roman" w:hAnsi="Times New Roman" w:cs="Times New Roman"/>
                <w:bCs/>
                <w:sz w:val="24"/>
                <w:szCs w:val="24"/>
              </w:rPr>
              <w:t>avnateljica, odgajatelji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C047A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118FC761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0959E10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Sudjelovati u radu kolegija ,stručno razvojne djelatnosti, rada pojedinih aktiva.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DDB10A" w14:textId="10A2A639" w:rsidR="00170749" w:rsidRPr="009B25FA" w:rsidRDefault="00811711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9D770F">
              <w:rPr>
                <w:rFonts w:ascii="Times New Roman" w:hAnsi="Times New Roman" w:cs="Times New Roman"/>
                <w:bCs/>
                <w:sz w:val="24"/>
                <w:szCs w:val="24"/>
              </w:rPr>
              <w:t>avnateljica, odgajatelji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DB5AE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540BF96A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E08EAE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Stručno se usavršavati putem seminara koje organizira AZOO, HPHZ, fakulteti, ostali čimbenici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CE9D1F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AZOO, HPKZ,</w:t>
            </w:r>
          </w:p>
          <w:p w14:paraId="596EAE6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fakulteti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24FD09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  <w:tr w:rsidR="00170749" w:rsidRPr="009B25FA" w14:paraId="522101B6" w14:textId="77777777" w:rsidTr="0052054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6C4BB8" w14:textId="77777777" w:rsidR="00170749" w:rsidRPr="009B25FA" w:rsidRDefault="00170749" w:rsidP="00520542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Redovito pratiti stručnu literaturu te izmjene i dopune zakona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A1C77B" w14:textId="23365424" w:rsidR="00170749" w:rsidRPr="009B25FA" w:rsidRDefault="00811711" w:rsidP="00520542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svi zaposlenici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E9A43" w14:textId="77777777" w:rsidR="00170749" w:rsidRPr="009B25FA" w:rsidRDefault="00170749" w:rsidP="00520542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A">
              <w:rPr>
                <w:rFonts w:ascii="Times New Roman" w:hAnsi="Times New Roman" w:cs="Times New Roman"/>
                <w:bCs/>
                <w:sz w:val="24"/>
                <w:szCs w:val="24"/>
              </w:rPr>
              <w:t>tijekom godine</w:t>
            </w:r>
          </w:p>
        </w:tc>
      </w:tr>
    </w:tbl>
    <w:p w14:paraId="574B893E" w14:textId="77777777" w:rsidR="00170749" w:rsidRPr="009B25FA" w:rsidRDefault="00170749" w:rsidP="001707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CFF78" w14:textId="77777777" w:rsidR="00170749" w:rsidRPr="009B25FA" w:rsidRDefault="00170749" w:rsidP="001707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41604E" w14:textId="77777777" w:rsidR="00170749" w:rsidRPr="009B25FA" w:rsidRDefault="00170749" w:rsidP="00170749">
      <w:pPr>
        <w:spacing w:after="160" w:line="259" w:lineRule="auto"/>
        <w:rPr>
          <w:rFonts w:ascii="Times New Roman" w:eastAsiaTheme="majorEastAsia" w:hAnsi="Times New Roman" w:cstheme="majorBidi"/>
          <w:sz w:val="26"/>
          <w:szCs w:val="26"/>
        </w:rPr>
      </w:pPr>
      <w:r w:rsidRPr="009B25FA">
        <w:br w:type="page"/>
      </w:r>
    </w:p>
    <w:p w14:paraId="7BB3CE3E" w14:textId="3FEEFCB7" w:rsidR="00A01F24" w:rsidRPr="00811711" w:rsidRDefault="00A01F24" w:rsidP="00811711">
      <w:pPr>
        <w:tabs>
          <w:tab w:val="left" w:pos="1440"/>
        </w:tabs>
        <w:spacing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266">
        <w:rPr>
          <w:rFonts w:ascii="Times New Roman" w:hAnsi="Times New Roman" w:cs="Times New Roman"/>
        </w:rPr>
        <w:lastRenderedPageBreak/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  <w:r w:rsidRPr="00AB1266">
        <w:rPr>
          <w:rFonts w:ascii="Times New Roman" w:hAnsi="Times New Roman" w:cs="Times New Roman"/>
        </w:rPr>
        <w:tab/>
      </w:r>
    </w:p>
    <w:p w14:paraId="1ABAA1BE" w14:textId="1443513E" w:rsidR="00B810E6" w:rsidRPr="002B204E" w:rsidRDefault="00811711" w:rsidP="00811711">
      <w:pPr>
        <w:rPr>
          <w:rFonts w:ascii="Times New Roman" w:hAnsi="Times New Roman" w:cs="Times New Roman"/>
          <w:b/>
          <w:sz w:val="28"/>
          <w:szCs w:val="28"/>
        </w:rPr>
      </w:pPr>
      <w:r w:rsidRPr="002B204E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B810E6" w:rsidRPr="002B204E">
        <w:rPr>
          <w:rFonts w:ascii="Times New Roman" w:hAnsi="Times New Roman" w:cs="Times New Roman"/>
          <w:b/>
          <w:sz w:val="28"/>
          <w:szCs w:val="28"/>
        </w:rPr>
        <w:t>FINANCIRANJE PROGRAMA</w:t>
      </w:r>
    </w:p>
    <w:p w14:paraId="0F9396D5" w14:textId="2C0E12D1" w:rsidR="00657F78" w:rsidRPr="00051BF2" w:rsidRDefault="00B810E6" w:rsidP="00B810E6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 xml:space="preserve">Sredstva za financiranje programa osigurana su </w:t>
      </w:r>
    </w:p>
    <w:p w14:paraId="7BE26F92" w14:textId="7D6441F1" w:rsidR="00B810E6" w:rsidRPr="00657F78" w:rsidRDefault="00B810E6">
      <w:pPr>
        <w:pStyle w:val="Odlomakpopisa"/>
        <w:numPr>
          <w:ilvl w:val="0"/>
          <w:numId w:val="1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 xml:space="preserve"> </w:t>
      </w:r>
      <w:r w:rsidR="00657F78">
        <w:rPr>
          <w:rFonts w:ascii="Times New Roman" w:hAnsi="Times New Roman" w:cs="Times New Roman"/>
          <w:sz w:val="24"/>
          <w:szCs w:val="24"/>
        </w:rPr>
        <w:t>Osnivač Općina Lipovljani osigurava sva potrebna financijska sredstva,</w:t>
      </w:r>
      <w:r w:rsidR="00657F78" w:rsidRPr="00657F78">
        <w:rPr>
          <w:rFonts w:ascii="Times New Roman" w:hAnsi="Times New Roman" w:cs="Times New Roman"/>
          <w:sz w:val="24"/>
          <w:szCs w:val="24"/>
        </w:rPr>
        <w:t xml:space="preserve"> nema sudjelovanja roditelja u sufinanciranu- besplatan vrtić</w:t>
      </w:r>
      <w:r w:rsidRPr="00657F78">
        <w:rPr>
          <w:rFonts w:ascii="Times New Roman" w:hAnsi="Times New Roman" w:cs="Times New Roman"/>
          <w:sz w:val="24"/>
          <w:szCs w:val="24"/>
        </w:rPr>
        <w:t xml:space="preserve"> </w:t>
      </w:r>
      <w:r w:rsidRPr="00657F78">
        <w:rPr>
          <w:rFonts w:ascii="Times New Roman" w:hAnsi="Times New Roman" w:cs="Times New Roman"/>
          <w:sz w:val="24"/>
          <w:szCs w:val="24"/>
        </w:rPr>
        <w:tab/>
      </w:r>
    </w:p>
    <w:p w14:paraId="38DF361E" w14:textId="19866DE3" w:rsidR="00B810E6" w:rsidRPr="00051BF2" w:rsidRDefault="00B810E6">
      <w:pPr>
        <w:pStyle w:val="Odlomakpopisa"/>
        <w:numPr>
          <w:ilvl w:val="0"/>
          <w:numId w:val="1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 xml:space="preserve">sufinanciranjem </w:t>
      </w:r>
      <w:r w:rsidR="00657F78">
        <w:rPr>
          <w:rFonts w:ascii="Times New Roman" w:hAnsi="Times New Roman" w:cs="Times New Roman"/>
          <w:sz w:val="24"/>
          <w:szCs w:val="24"/>
        </w:rPr>
        <w:t>od strane</w:t>
      </w:r>
      <w:r w:rsidR="006440EA" w:rsidRPr="00051BF2">
        <w:rPr>
          <w:rFonts w:ascii="Times New Roman" w:hAnsi="Times New Roman" w:cs="Times New Roman"/>
          <w:sz w:val="24"/>
          <w:szCs w:val="24"/>
        </w:rPr>
        <w:t xml:space="preserve"> </w:t>
      </w:r>
      <w:r w:rsidR="00594200">
        <w:rPr>
          <w:rFonts w:ascii="Times New Roman" w:hAnsi="Times New Roman" w:cs="Times New Roman"/>
          <w:color w:val="000000"/>
          <w:sz w:val="24"/>
          <w:szCs w:val="24"/>
        </w:rPr>
        <w:t>SMŽ , MO</w:t>
      </w:r>
      <w:r w:rsidR="00657F7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51BF2">
        <w:rPr>
          <w:rFonts w:ascii="Times New Roman" w:hAnsi="Times New Roman" w:cs="Times New Roman"/>
          <w:sz w:val="24"/>
          <w:szCs w:val="24"/>
        </w:rPr>
        <w:t xml:space="preserve">  drugim sredstvima, Zakonom dopuštenih izvora</w:t>
      </w:r>
      <w:r w:rsidRPr="00051BF2">
        <w:rPr>
          <w:rFonts w:ascii="Times New Roman" w:hAnsi="Times New Roman" w:cs="Times New Roman"/>
          <w:sz w:val="24"/>
          <w:szCs w:val="24"/>
        </w:rPr>
        <w:tab/>
      </w:r>
      <w:r w:rsidRPr="00051BF2">
        <w:rPr>
          <w:rFonts w:ascii="Times New Roman" w:hAnsi="Times New Roman" w:cs="Times New Roman"/>
          <w:sz w:val="24"/>
          <w:szCs w:val="24"/>
        </w:rPr>
        <w:tab/>
      </w:r>
      <w:r w:rsidRPr="00051BF2">
        <w:rPr>
          <w:rFonts w:ascii="Times New Roman" w:hAnsi="Times New Roman" w:cs="Times New Roman"/>
          <w:sz w:val="24"/>
          <w:szCs w:val="24"/>
        </w:rPr>
        <w:tab/>
      </w:r>
      <w:r w:rsidRPr="00051BF2">
        <w:rPr>
          <w:rFonts w:ascii="Times New Roman" w:hAnsi="Times New Roman" w:cs="Times New Roman"/>
          <w:sz w:val="24"/>
          <w:szCs w:val="24"/>
        </w:rPr>
        <w:tab/>
      </w:r>
    </w:p>
    <w:p w14:paraId="662BDCF6" w14:textId="77777777" w:rsidR="00B810E6" w:rsidRPr="00051BF2" w:rsidRDefault="00B810E6">
      <w:pPr>
        <w:pStyle w:val="Odlomakpopisa"/>
        <w:numPr>
          <w:ilvl w:val="0"/>
          <w:numId w:val="1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sz w:val="24"/>
          <w:szCs w:val="24"/>
        </w:rPr>
        <w:t>donacijama</w:t>
      </w:r>
    </w:p>
    <w:p w14:paraId="3BC8AED2" w14:textId="77777777" w:rsidR="00B810E6" w:rsidRPr="00051BF2" w:rsidRDefault="00B810E6" w:rsidP="00B810E6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BF2">
        <w:rPr>
          <w:rFonts w:ascii="Times New Roman" w:hAnsi="Times New Roman" w:cs="Times New Roman"/>
          <w:color w:val="000000"/>
          <w:sz w:val="24"/>
          <w:szCs w:val="24"/>
        </w:rPr>
        <w:t>Predviđeni troškovi programa obuhvaćaju</w:t>
      </w:r>
    </w:p>
    <w:p w14:paraId="1CE785E2" w14:textId="77777777" w:rsidR="00B810E6" w:rsidRPr="00051BF2" w:rsidRDefault="00B810E6">
      <w:pPr>
        <w:pStyle w:val="Odlomakpopisa"/>
        <w:numPr>
          <w:ilvl w:val="0"/>
          <w:numId w:val="30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1BF2">
        <w:rPr>
          <w:rFonts w:ascii="Times New Roman" w:hAnsi="Times New Roman" w:cs="Times New Roman"/>
          <w:color w:val="000000"/>
          <w:sz w:val="24"/>
          <w:szCs w:val="24"/>
        </w:rPr>
        <w:t xml:space="preserve">redovito poslovanje vrtića </w:t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51BF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907EF89" w14:textId="77777777" w:rsidR="0056241A" w:rsidRPr="00051BF2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nabavu i održavanje sredstava i pomagala za rad </w:t>
      </w:r>
      <w:r w:rsidRPr="00051BF2">
        <w:rPr>
          <w:rFonts w:ascii="Times New Roman" w:hAnsi="Times New Roman"/>
          <w:color w:val="000000"/>
        </w:rPr>
        <w:tab/>
      </w:r>
    </w:p>
    <w:p w14:paraId="407D6310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254E463D" w14:textId="77777777" w:rsidR="0056241A" w:rsidRPr="00051BF2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održavanje čistoće prostora i opreme </w:t>
      </w:r>
    </w:p>
    <w:p w14:paraId="46E95B71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0165CA42" w14:textId="77777777" w:rsidR="0056241A" w:rsidRPr="00051BF2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plaće zaposlenika</w:t>
      </w:r>
    </w:p>
    <w:p w14:paraId="390CEF0A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403B1ACA" w14:textId="77777777" w:rsidR="0056241A" w:rsidRPr="00051BF2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naknadu radnicima za provođenje  kraćih i posebnih  programa, </w:t>
      </w:r>
      <w:r w:rsidRPr="00051BF2">
        <w:rPr>
          <w:rFonts w:ascii="Times New Roman" w:hAnsi="Times New Roman"/>
          <w:color w:val="000000"/>
        </w:rPr>
        <w:tab/>
      </w:r>
    </w:p>
    <w:p w14:paraId="367F999D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</w:p>
    <w:p w14:paraId="5834FAE5" w14:textId="77777777" w:rsidR="0056241A" w:rsidRPr="00051BF2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nabavu stručne literature, </w:t>
      </w:r>
      <w:r w:rsidRPr="00051BF2">
        <w:rPr>
          <w:rFonts w:ascii="Times New Roman" w:hAnsi="Times New Roman"/>
          <w:color w:val="000000"/>
        </w:rPr>
        <w:tab/>
      </w:r>
    </w:p>
    <w:p w14:paraId="0389FB63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5F7DB06C" w14:textId="77777777" w:rsidR="0056241A" w:rsidRPr="00051BF2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naknadu troškova za individualno stručno usavršavanje </w:t>
      </w:r>
      <w:r w:rsidRPr="00051BF2">
        <w:rPr>
          <w:rFonts w:ascii="Times New Roman" w:hAnsi="Times New Roman"/>
          <w:color w:val="000000"/>
        </w:rPr>
        <w:tab/>
      </w:r>
    </w:p>
    <w:p w14:paraId="73E6068F" w14:textId="77777777" w:rsidR="00B810E6" w:rsidRPr="00051BF2" w:rsidRDefault="00B810E6" w:rsidP="0056241A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5A96884B" w14:textId="77777777" w:rsidR="00B810E6" w:rsidRPr="00AB1266" w:rsidRDefault="00B810E6">
      <w:pPr>
        <w:pStyle w:val="BodyText21"/>
        <w:numPr>
          <w:ilvl w:val="0"/>
          <w:numId w:val="30"/>
        </w:numPr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drugi redoviti i izvanredni troškovi za potrebe unapređivanja i provođenje programa</w:t>
      </w:r>
    </w:p>
    <w:p w14:paraId="5BF79842" w14:textId="77777777" w:rsidR="00B810E6" w:rsidRPr="00AB1266" w:rsidRDefault="00B810E6" w:rsidP="00B810E6">
      <w:pPr>
        <w:pStyle w:val="BodyText21"/>
        <w:ind w:left="720"/>
        <w:rPr>
          <w:rFonts w:ascii="Times New Roman" w:hAnsi="Times New Roman"/>
          <w:color w:val="000000"/>
        </w:rPr>
      </w:pPr>
    </w:p>
    <w:p w14:paraId="44991536" w14:textId="77777777" w:rsidR="00B810E6" w:rsidRPr="00AB1266" w:rsidRDefault="00B810E6" w:rsidP="00B810E6">
      <w:pPr>
        <w:pStyle w:val="BodyText21"/>
        <w:ind w:left="720"/>
        <w:rPr>
          <w:rFonts w:ascii="Times New Roman" w:hAnsi="Times New Roman"/>
          <w:color w:val="000000"/>
        </w:rPr>
      </w:pPr>
    </w:p>
    <w:p w14:paraId="3FCF8E69" w14:textId="77777777" w:rsidR="00051BF2" w:rsidRPr="00051BF2" w:rsidRDefault="00051BF2" w:rsidP="00051BF2">
      <w:pPr>
        <w:pStyle w:val="BodyText21"/>
        <w:rPr>
          <w:rFonts w:ascii="Times New Roman" w:hAnsi="Times New Roman"/>
          <w:b/>
          <w:color w:val="000000"/>
          <w:sz w:val="28"/>
          <w:szCs w:val="28"/>
        </w:rPr>
      </w:pPr>
      <w:r w:rsidRPr="00051BF2">
        <w:rPr>
          <w:rFonts w:ascii="Times New Roman" w:hAnsi="Times New Roman"/>
          <w:b/>
          <w:color w:val="000000"/>
          <w:sz w:val="28"/>
          <w:szCs w:val="28"/>
        </w:rPr>
        <w:t>12.  ZAKLJUČAK</w:t>
      </w:r>
    </w:p>
    <w:p w14:paraId="18972B29" w14:textId="77777777" w:rsidR="00051BF2" w:rsidRPr="00051BF2" w:rsidRDefault="00051BF2" w:rsidP="00051BF2">
      <w:pPr>
        <w:pStyle w:val="BodyText21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 </w:t>
      </w:r>
    </w:p>
    <w:p w14:paraId="7A5F95A3" w14:textId="77777777" w:rsidR="00051BF2" w:rsidRPr="00051BF2" w:rsidRDefault="00051BF2" w:rsidP="00051BF2">
      <w:pPr>
        <w:pStyle w:val="BodyText21"/>
        <w:spacing w:line="276" w:lineRule="auto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 xml:space="preserve"> Obzirom na izražene potrebe za smještaj djece u vrtić želimo pomoći obitelji s oba zaposlena roditelja i tako osigurati njezino funkcioniranje.</w:t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  <w:r w:rsidRPr="00051BF2">
        <w:rPr>
          <w:rFonts w:ascii="Times New Roman" w:hAnsi="Times New Roman"/>
          <w:color w:val="000000"/>
        </w:rPr>
        <w:tab/>
      </w:r>
    </w:p>
    <w:p w14:paraId="3FFC94F0" w14:textId="77777777" w:rsidR="00051BF2" w:rsidRPr="00051BF2" w:rsidRDefault="00051BF2" w:rsidP="005B17C1">
      <w:pPr>
        <w:pStyle w:val="BodyText21"/>
        <w:spacing w:line="276" w:lineRule="auto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Cjeloviti plan i program odgojno – obrazovnog rada vrtića  provoditi ćemo fleksibilno, u skladu s kurikulumom vrtića, suvremenom koncepcijom predškolskog odgoja i obrazovanje,  polazećih od individualnih potreba djeteta i njegove osobnosti, u stalnoj dinamičnoj interakciji s obitelji i okruženje.</w:t>
      </w:r>
    </w:p>
    <w:p w14:paraId="57EA8571" w14:textId="77777777" w:rsidR="00051BF2" w:rsidRDefault="00051BF2" w:rsidP="005B17C1">
      <w:pPr>
        <w:pStyle w:val="BodyText21"/>
        <w:spacing w:line="276" w:lineRule="auto"/>
        <w:ind w:left="720"/>
        <w:rPr>
          <w:rFonts w:ascii="Times New Roman" w:hAnsi="Times New Roman"/>
          <w:color w:val="000000"/>
        </w:rPr>
      </w:pPr>
      <w:r w:rsidRPr="00051BF2">
        <w:rPr>
          <w:rFonts w:ascii="Times New Roman" w:hAnsi="Times New Roman"/>
          <w:color w:val="000000"/>
        </w:rPr>
        <w:t>Godišnji plan i program odgojno – obrazovnog rada izrađen je  i provodit će se u skladu s vrtićkim kurikulumom,  zakonskim propisima koji se odnose na predškolski odgoj i obrazovanje, a osobito uporište nalazimo u Nacionalnom kurikulumu za rani i predškolski  odgoj i obrazovanje, Zakonu o predškolskom odgoju i obrazovanju, te u njegovim izmjenama i dopunama, Državnom pedagoškom standardu, Programskom usmjerenju  odgoja i obrazovanja predškolske djece te Prijedlogu koncepciji razvoja predškolskog odgoja. Plan i program odgojno – obrazovnog rada izrađen je u skladu sa zakonskim propisima i Uputama za pisanje programa u svrhu provođenja postupka verifikacije (Agencija za odgoj i obrazovanje www.azoo.hr) .</w:t>
      </w:r>
    </w:p>
    <w:p w14:paraId="5B0E1A1D" w14:textId="176B3F07" w:rsidR="002D038C" w:rsidRPr="00051BF2" w:rsidRDefault="002D038C" w:rsidP="005B17C1">
      <w:pPr>
        <w:pStyle w:val="BodyText21"/>
        <w:spacing w:line="276" w:lineRule="auto"/>
        <w:ind w:left="720"/>
        <w:rPr>
          <w:rFonts w:ascii="Times New Roman" w:hAnsi="Times New Roman"/>
          <w:color w:val="000000"/>
        </w:rPr>
      </w:pPr>
    </w:p>
    <w:p w14:paraId="470CB11D" w14:textId="247D6D9B" w:rsidR="00B810E6" w:rsidRPr="00AB1266" w:rsidRDefault="00B810E6" w:rsidP="005B17C1">
      <w:pPr>
        <w:pStyle w:val="BodyText21"/>
        <w:ind w:left="720"/>
        <w:rPr>
          <w:rFonts w:ascii="Times New Roman" w:hAnsi="Times New Roman"/>
          <w:color w:val="000000"/>
        </w:rPr>
      </w:pPr>
    </w:p>
    <w:p w14:paraId="4CF37290" w14:textId="78652901" w:rsidR="00B810E6" w:rsidRPr="00AB1266" w:rsidRDefault="005A20EB" w:rsidP="00B810E6">
      <w:pPr>
        <w:pStyle w:val="BodyText21"/>
        <w:ind w:left="720"/>
        <w:rPr>
          <w:rFonts w:ascii="Times New Roman" w:hAnsi="Times New Roman"/>
          <w:color w:val="000000"/>
        </w:rPr>
      </w:pPr>
      <w:r>
        <w:object w:dxaOrig="1534" w:dyaOrig="994" w14:anchorId="7A03EC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5pt;height:49.5pt" o:ole="">
            <v:imagedata r:id="rId9" o:title=""/>
          </v:shape>
          <o:OLEObject Type="Embed" ProgID="Package" ShapeID="_x0000_i1031" DrawAspect="Icon" ObjectID="_1830669680" r:id="rId10"/>
        </w:object>
      </w:r>
    </w:p>
    <w:sectPr w:rsidR="00B810E6" w:rsidRPr="00AB1266" w:rsidSect="007B040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AC4B" w14:textId="77777777" w:rsidR="009162D1" w:rsidRDefault="009162D1" w:rsidP="00211E02">
      <w:pPr>
        <w:spacing w:after="0" w:line="240" w:lineRule="auto"/>
      </w:pPr>
      <w:r>
        <w:separator/>
      </w:r>
    </w:p>
  </w:endnote>
  <w:endnote w:type="continuationSeparator" w:id="0">
    <w:p w14:paraId="2174921E" w14:textId="77777777" w:rsidR="009162D1" w:rsidRDefault="009162D1" w:rsidP="0021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9422"/>
      <w:docPartObj>
        <w:docPartGallery w:val="Page Numbers (Bottom of Page)"/>
        <w:docPartUnique/>
      </w:docPartObj>
    </w:sdtPr>
    <w:sdtContent>
      <w:p w14:paraId="5E8F3198" w14:textId="77777777" w:rsidR="00A83006" w:rsidRDefault="00A8300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69A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366E7939" w14:textId="77777777" w:rsidR="00A83006" w:rsidRDefault="00A830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051F" w14:textId="77777777" w:rsidR="009162D1" w:rsidRDefault="009162D1" w:rsidP="00211E02">
      <w:pPr>
        <w:spacing w:after="0" w:line="240" w:lineRule="auto"/>
      </w:pPr>
      <w:r>
        <w:separator/>
      </w:r>
    </w:p>
  </w:footnote>
  <w:footnote w:type="continuationSeparator" w:id="0">
    <w:p w14:paraId="19FF9135" w14:textId="77777777" w:rsidR="009162D1" w:rsidRDefault="009162D1" w:rsidP="00211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11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3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/>
      </w:rPr>
    </w:lvl>
  </w:abstractNum>
  <w:abstractNum w:abstractNumId="14" w15:restartNumberingAfterBreak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136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3" w:hanging="360"/>
      </w:pPr>
      <w:rPr>
        <w:rFonts w:ascii="Wingdings" w:hAnsi="Wingdings"/>
      </w:rPr>
    </w:lvl>
  </w:abstractNum>
  <w:abstractNum w:abstractNumId="15" w15:restartNumberingAfterBreak="0">
    <w:nsid w:val="0000002B"/>
    <w:multiLevelType w:val="multilevel"/>
    <w:tmpl w:val="03D07FAA"/>
    <w:name w:val="WW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2C"/>
    <w:multiLevelType w:val="multilevel"/>
    <w:tmpl w:val="0000002C"/>
    <w:name w:val="WW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" w15:restartNumberingAfterBreak="0">
    <w:nsid w:val="0000002D"/>
    <w:multiLevelType w:val="multilevel"/>
    <w:tmpl w:val="0000002D"/>
    <w:name w:val="WWNum4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E"/>
    <w:multiLevelType w:val="multilevel"/>
    <w:tmpl w:val="0000002E"/>
    <w:name w:val="WWNum4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2F"/>
    <w:multiLevelType w:val="multilevel"/>
    <w:tmpl w:val="0000002F"/>
    <w:name w:val="WWNum4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30"/>
    <w:multiLevelType w:val="multilevel"/>
    <w:tmpl w:val="00000030"/>
    <w:name w:val="WWNum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35"/>
    <w:multiLevelType w:val="multilevel"/>
    <w:tmpl w:val="00000035"/>
    <w:name w:val="WWNum5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37"/>
    <w:multiLevelType w:val="multilevel"/>
    <w:tmpl w:val="00000037"/>
    <w:name w:val="WWNum55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3" w15:restartNumberingAfterBreak="0">
    <w:nsid w:val="00000038"/>
    <w:multiLevelType w:val="multilevel"/>
    <w:tmpl w:val="00000038"/>
    <w:name w:val="WWNum56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24" w15:restartNumberingAfterBreak="0">
    <w:nsid w:val="00000039"/>
    <w:multiLevelType w:val="multilevel"/>
    <w:tmpl w:val="00000039"/>
    <w:name w:val="WWNum57"/>
    <w:lvl w:ilvl="0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25" w15:restartNumberingAfterBreak="0">
    <w:nsid w:val="0000003E"/>
    <w:multiLevelType w:val="multilevel"/>
    <w:tmpl w:val="0000003E"/>
    <w:name w:val="WWNum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F"/>
    <w:multiLevelType w:val="multilevel"/>
    <w:tmpl w:val="0000003F"/>
    <w:name w:val="WWNum6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40"/>
    <w:multiLevelType w:val="multilevel"/>
    <w:tmpl w:val="00000040"/>
    <w:name w:val="WWNum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4C"/>
    <w:multiLevelType w:val="multilevel"/>
    <w:tmpl w:val="0000004C"/>
    <w:name w:val="WWNum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4D"/>
    <w:multiLevelType w:val="multilevel"/>
    <w:tmpl w:val="0000004D"/>
    <w:name w:val="WWNum7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4E"/>
    <w:multiLevelType w:val="multilevel"/>
    <w:tmpl w:val="0000004E"/>
    <w:name w:val="WWNum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4F"/>
    <w:multiLevelType w:val="multilevel"/>
    <w:tmpl w:val="0000004F"/>
    <w:name w:val="WWNum7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50"/>
    <w:multiLevelType w:val="multilevel"/>
    <w:tmpl w:val="00000050"/>
    <w:name w:val="WWNum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51"/>
    <w:multiLevelType w:val="multilevel"/>
    <w:tmpl w:val="00000051"/>
    <w:name w:val="WWNum8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52"/>
    <w:multiLevelType w:val="multilevel"/>
    <w:tmpl w:val="00000052"/>
    <w:name w:val="WWNum8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5" w15:restartNumberingAfterBreak="0">
    <w:nsid w:val="00000055"/>
    <w:multiLevelType w:val="multilevel"/>
    <w:tmpl w:val="00000055"/>
    <w:name w:val="WWNum8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6" w15:restartNumberingAfterBreak="0">
    <w:nsid w:val="00000056"/>
    <w:multiLevelType w:val="multilevel"/>
    <w:tmpl w:val="00000056"/>
    <w:name w:val="WWNum86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000A"/>
      </w:rPr>
    </w:lvl>
    <w:lvl w:ilvl="1">
      <w:start w:val="6"/>
      <w:numFmt w:val="decimal"/>
      <w:lvlText w:val="%1.%2."/>
      <w:lvlJc w:val="left"/>
      <w:pPr>
        <w:tabs>
          <w:tab w:val="num" w:pos="-450"/>
        </w:tabs>
        <w:ind w:left="720" w:hanging="720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color w:val="00000A"/>
      </w:rPr>
    </w:lvl>
  </w:abstractNum>
  <w:abstractNum w:abstractNumId="37" w15:restartNumberingAfterBreak="0">
    <w:nsid w:val="00000057"/>
    <w:multiLevelType w:val="multilevel"/>
    <w:tmpl w:val="00000057"/>
    <w:name w:val="WWNum87"/>
    <w:lvl w:ilvl="0">
      <w:start w:val="4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620" w:hanging="720"/>
      </w:p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360" w:hanging="2160"/>
      </w:pPr>
    </w:lvl>
  </w:abstractNum>
  <w:abstractNum w:abstractNumId="38" w15:restartNumberingAfterBreak="0">
    <w:nsid w:val="00000058"/>
    <w:multiLevelType w:val="multilevel"/>
    <w:tmpl w:val="00000058"/>
    <w:name w:val="WWNum88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5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6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4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40" w:hanging="2160"/>
      </w:pPr>
    </w:lvl>
  </w:abstractNum>
  <w:abstractNum w:abstractNumId="39" w15:restartNumberingAfterBreak="0">
    <w:nsid w:val="05721A44"/>
    <w:multiLevelType w:val="multilevel"/>
    <w:tmpl w:val="459E2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09FD69CE"/>
    <w:multiLevelType w:val="hybridMultilevel"/>
    <w:tmpl w:val="84567D7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AF761A9"/>
    <w:multiLevelType w:val="hybridMultilevel"/>
    <w:tmpl w:val="B2505830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0BEA52C0"/>
    <w:multiLevelType w:val="hybridMultilevel"/>
    <w:tmpl w:val="3F18F5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C1E1901"/>
    <w:multiLevelType w:val="hybridMultilevel"/>
    <w:tmpl w:val="5532B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F851238"/>
    <w:multiLevelType w:val="multilevel"/>
    <w:tmpl w:val="0142B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10FE0E40"/>
    <w:multiLevelType w:val="multilevel"/>
    <w:tmpl w:val="20244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112141A9"/>
    <w:multiLevelType w:val="hybridMultilevel"/>
    <w:tmpl w:val="4322E4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93292A"/>
    <w:multiLevelType w:val="hybridMultilevel"/>
    <w:tmpl w:val="185A931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C4B2801"/>
    <w:multiLevelType w:val="hybridMultilevel"/>
    <w:tmpl w:val="E8326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C657701"/>
    <w:multiLevelType w:val="multilevel"/>
    <w:tmpl w:val="21F05C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206B711B"/>
    <w:multiLevelType w:val="multilevel"/>
    <w:tmpl w:val="104C8AF8"/>
    <w:lvl w:ilvl="0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/>
      </w:rPr>
    </w:lvl>
  </w:abstractNum>
  <w:abstractNum w:abstractNumId="51" w15:restartNumberingAfterBreak="0">
    <w:nsid w:val="276F1827"/>
    <w:multiLevelType w:val="hybridMultilevel"/>
    <w:tmpl w:val="E9B447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F0602A"/>
    <w:multiLevelType w:val="multilevel"/>
    <w:tmpl w:val="0B42473E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/>
      </w:rPr>
    </w:lvl>
  </w:abstractNum>
  <w:abstractNum w:abstractNumId="53" w15:restartNumberingAfterBreak="0">
    <w:nsid w:val="2B5A5265"/>
    <w:multiLevelType w:val="hybridMultilevel"/>
    <w:tmpl w:val="68FAC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D7F0F02"/>
    <w:multiLevelType w:val="hybridMultilevel"/>
    <w:tmpl w:val="E246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C7244F"/>
    <w:multiLevelType w:val="multilevel"/>
    <w:tmpl w:val="65F29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32117BB0"/>
    <w:multiLevelType w:val="hybridMultilevel"/>
    <w:tmpl w:val="CD8628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441F74"/>
    <w:multiLevelType w:val="hybridMultilevel"/>
    <w:tmpl w:val="98B262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24A70F1"/>
    <w:multiLevelType w:val="hybridMultilevel"/>
    <w:tmpl w:val="EAE299E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474A2B2E"/>
    <w:multiLevelType w:val="multilevel"/>
    <w:tmpl w:val="9CC490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4CAD5A1B"/>
    <w:multiLevelType w:val="hybridMultilevel"/>
    <w:tmpl w:val="B24A55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4CB21FE4"/>
    <w:multiLevelType w:val="multilevel"/>
    <w:tmpl w:val="901CF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4DD36E1E"/>
    <w:multiLevelType w:val="hybridMultilevel"/>
    <w:tmpl w:val="80DE5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E36FB7"/>
    <w:multiLevelType w:val="hybridMultilevel"/>
    <w:tmpl w:val="2DF0C5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5904AB3"/>
    <w:multiLevelType w:val="multilevel"/>
    <w:tmpl w:val="60B22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60567BF9"/>
    <w:multiLevelType w:val="multilevel"/>
    <w:tmpl w:val="B9326D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67771DEE"/>
    <w:multiLevelType w:val="multilevel"/>
    <w:tmpl w:val="7F0A1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6A1F7621"/>
    <w:multiLevelType w:val="hybridMultilevel"/>
    <w:tmpl w:val="BAD2B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D064526"/>
    <w:multiLevelType w:val="hybridMultilevel"/>
    <w:tmpl w:val="27D45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311710"/>
    <w:multiLevelType w:val="hybridMultilevel"/>
    <w:tmpl w:val="7E7A7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2471E1"/>
    <w:multiLevelType w:val="hybridMultilevel"/>
    <w:tmpl w:val="C30EA9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3654841"/>
    <w:multiLevelType w:val="hybridMultilevel"/>
    <w:tmpl w:val="9E70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5C14C9"/>
    <w:multiLevelType w:val="hybridMultilevel"/>
    <w:tmpl w:val="119CFD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5E56CA"/>
    <w:multiLevelType w:val="multilevel"/>
    <w:tmpl w:val="C51AE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7B6B03B9"/>
    <w:multiLevelType w:val="hybridMultilevel"/>
    <w:tmpl w:val="8254673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E208F2"/>
    <w:multiLevelType w:val="hybridMultilevel"/>
    <w:tmpl w:val="CF36F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00278">
    <w:abstractNumId w:val="70"/>
  </w:num>
  <w:num w:numId="2" w16cid:durableId="267739119">
    <w:abstractNumId w:val="62"/>
  </w:num>
  <w:num w:numId="3" w16cid:durableId="1576429412">
    <w:abstractNumId w:val="1"/>
  </w:num>
  <w:num w:numId="4" w16cid:durableId="2033992423">
    <w:abstractNumId w:val="6"/>
  </w:num>
  <w:num w:numId="5" w16cid:durableId="856382262">
    <w:abstractNumId w:val="7"/>
  </w:num>
  <w:num w:numId="6" w16cid:durableId="771975573">
    <w:abstractNumId w:val="8"/>
  </w:num>
  <w:num w:numId="7" w16cid:durableId="1300303847">
    <w:abstractNumId w:val="9"/>
  </w:num>
  <w:num w:numId="8" w16cid:durableId="1297905179">
    <w:abstractNumId w:val="11"/>
  </w:num>
  <w:num w:numId="9" w16cid:durableId="960457451">
    <w:abstractNumId w:val="12"/>
  </w:num>
  <w:num w:numId="10" w16cid:durableId="664938037">
    <w:abstractNumId w:val="0"/>
  </w:num>
  <w:num w:numId="11" w16cid:durableId="217516668">
    <w:abstractNumId w:val="2"/>
  </w:num>
  <w:num w:numId="12" w16cid:durableId="419373249">
    <w:abstractNumId w:val="3"/>
  </w:num>
  <w:num w:numId="13" w16cid:durableId="1810635988">
    <w:abstractNumId w:val="4"/>
  </w:num>
  <w:num w:numId="14" w16cid:durableId="189684317">
    <w:abstractNumId w:val="5"/>
  </w:num>
  <w:num w:numId="15" w16cid:durableId="532964804">
    <w:abstractNumId w:val="10"/>
  </w:num>
  <w:num w:numId="16" w16cid:durableId="1978490045">
    <w:abstractNumId w:val="74"/>
  </w:num>
  <w:num w:numId="17" w16cid:durableId="108550222">
    <w:abstractNumId w:val="54"/>
  </w:num>
  <w:num w:numId="18" w16cid:durableId="9231444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0066029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068094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574073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778534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551388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407854">
    <w:abstractNumId w:val="71"/>
  </w:num>
  <w:num w:numId="25" w16cid:durableId="755055930">
    <w:abstractNumId w:val="47"/>
  </w:num>
  <w:num w:numId="26" w16cid:durableId="838160204">
    <w:abstractNumId w:val="67"/>
  </w:num>
  <w:num w:numId="27" w16cid:durableId="782919456">
    <w:abstractNumId w:val="15"/>
  </w:num>
  <w:num w:numId="28" w16cid:durableId="1190141736">
    <w:abstractNumId w:val="16"/>
  </w:num>
  <w:num w:numId="29" w16cid:durableId="950629173">
    <w:abstractNumId w:val="35"/>
  </w:num>
  <w:num w:numId="30" w16cid:durableId="1382707224">
    <w:abstractNumId w:val="69"/>
  </w:num>
  <w:num w:numId="31" w16cid:durableId="39138529">
    <w:abstractNumId w:val="60"/>
  </w:num>
  <w:num w:numId="32" w16cid:durableId="1293441835">
    <w:abstractNumId w:val="58"/>
  </w:num>
  <w:num w:numId="33" w16cid:durableId="420033472">
    <w:abstractNumId w:val="75"/>
  </w:num>
  <w:num w:numId="34" w16cid:durableId="965425141">
    <w:abstractNumId w:val="72"/>
  </w:num>
  <w:num w:numId="35" w16cid:durableId="1973554527">
    <w:abstractNumId w:val="13"/>
  </w:num>
  <w:num w:numId="36" w16cid:durableId="915087630">
    <w:abstractNumId w:val="14"/>
  </w:num>
  <w:num w:numId="37" w16cid:durableId="213084005">
    <w:abstractNumId w:val="21"/>
  </w:num>
  <w:num w:numId="38" w16cid:durableId="1739328827">
    <w:abstractNumId w:val="22"/>
  </w:num>
  <w:num w:numId="39" w16cid:durableId="839662047">
    <w:abstractNumId w:val="28"/>
  </w:num>
  <w:num w:numId="40" w16cid:durableId="1509711425">
    <w:abstractNumId w:val="29"/>
  </w:num>
  <w:num w:numId="41" w16cid:durableId="678889016">
    <w:abstractNumId w:val="30"/>
  </w:num>
  <w:num w:numId="42" w16cid:durableId="912741094">
    <w:abstractNumId w:val="31"/>
  </w:num>
  <w:num w:numId="43" w16cid:durableId="328826397">
    <w:abstractNumId w:val="32"/>
  </w:num>
  <w:num w:numId="44" w16cid:durableId="1625233691">
    <w:abstractNumId w:val="33"/>
  </w:num>
  <w:num w:numId="45" w16cid:durableId="1185752226">
    <w:abstractNumId w:val="41"/>
  </w:num>
  <w:num w:numId="46" w16cid:durableId="2065908970">
    <w:abstractNumId w:val="50"/>
  </w:num>
  <w:num w:numId="47" w16cid:durableId="1013994437">
    <w:abstractNumId w:val="51"/>
  </w:num>
  <w:num w:numId="48" w16cid:durableId="1970548787">
    <w:abstractNumId w:val="66"/>
  </w:num>
  <w:num w:numId="49" w16cid:durableId="398598130">
    <w:abstractNumId w:val="61"/>
  </w:num>
  <w:num w:numId="50" w16cid:durableId="1377967841">
    <w:abstractNumId w:val="65"/>
  </w:num>
  <w:num w:numId="51" w16cid:durableId="1167482237">
    <w:abstractNumId w:val="59"/>
  </w:num>
  <w:num w:numId="52" w16cid:durableId="1641305921">
    <w:abstractNumId w:val="45"/>
  </w:num>
  <w:num w:numId="53" w16cid:durableId="848104446">
    <w:abstractNumId w:val="55"/>
  </w:num>
  <w:num w:numId="54" w16cid:durableId="626736628">
    <w:abstractNumId w:val="44"/>
  </w:num>
  <w:num w:numId="55" w16cid:durableId="2108233630">
    <w:abstractNumId w:val="64"/>
  </w:num>
  <w:num w:numId="56" w16cid:durableId="620772059">
    <w:abstractNumId w:val="49"/>
  </w:num>
  <w:num w:numId="57" w16cid:durableId="1722509302">
    <w:abstractNumId w:val="39"/>
  </w:num>
  <w:num w:numId="58" w16cid:durableId="980765559">
    <w:abstractNumId w:val="73"/>
  </w:num>
  <w:num w:numId="59" w16cid:durableId="1269463026">
    <w:abstractNumId w:val="63"/>
  </w:num>
  <w:num w:numId="60" w16cid:durableId="1631931474">
    <w:abstractNumId w:val="56"/>
  </w:num>
  <w:num w:numId="61" w16cid:durableId="492650643">
    <w:abstractNumId w:val="43"/>
  </w:num>
  <w:num w:numId="62" w16cid:durableId="1868057047">
    <w:abstractNumId w:val="52"/>
  </w:num>
  <w:num w:numId="63" w16cid:durableId="347635566">
    <w:abstractNumId w:val="6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51C"/>
    <w:rsid w:val="000003F2"/>
    <w:rsid w:val="00005F91"/>
    <w:rsid w:val="000131AB"/>
    <w:rsid w:val="00013D18"/>
    <w:rsid w:val="000203E1"/>
    <w:rsid w:val="00026214"/>
    <w:rsid w:val="000275C5"/>
    <w:rsid w:val="00031B49"/>
    <w:rsid w:val="0003464E"/>
    <w:rsid w:val="00037F4A"/>
    <w:rsid w:val="00040874"/>
    <w:rsid w:val="00046030"/>
    <w:rsid w:val="000503A1"/>
    <w:rsid w:val="0005122D"/>
    <w:rsid w:val="00051BF2"/>
    <w:rsid w:val="00052D26"/>
    <w:rsid w:val="000536FC"/>
    <w:rsid w:val="00060477"/>
    <w:rsid w:val="00065556"/>
    <w:rsid w:val="00077651"/>
    <w:rsid w:val="00084272"/>
    <w:rsid w:val="00086886"/>
    <w:rsid w:val="000918C2"/>
    <w:rsid w:val="000941AD"/>
    <w:rsid w:val="00096777"/>
    <w:rsid w:val="00096FBC"/>
    <w:rsid w:val="000A4534"/>
    <w:rsid w:val="000A5D2D"/>
    <w:rsid w:val="000B05A2"/>
    <w:rsid w:val="000B1588"/>
    <w:rsid w:val="000C091C"/>
    <w:rsid w:val="000C375B"/>
    <w:rsid w:val="000C4386"/>
    <w:rsid w:val="000C4922"/>
    <w:rsid w:val="000C5EA9"/>
    <w:rsid w:val="000D3CAE"/>
    <w:rsid w:val="000E5CE1"/>
    <w:rsid w:val="000E6C32"/>
    <w:rsid w:val="000E7576"/>
    <w:rsid w:val="000F7C22"/>
    <w:rsid w:val="0010129D"/>
    <w:rsid w:val="001049CA"/>
    <w:rsid w:val="00106DB8"/>
    <w:rsid w:val="00111ED1"/>
    <w:rsid w:val="0011691D"/>
    <w:rsid w:val="001253C3"/>
    <w:rsid w:val="00136D1F"/>
    <w:rsid w:val="00140E1F"/>
    <w:rsid w:val="00170749"/>
    <w:rsid w:val="00171FAB"/>
    <w:rsid w:val="001754F7"/>
    <w:rsid w:val="00181476"/>
    <w:rsid w:val="0019091D"/>
    <w:rsid w:val="001937EF"/>
    <w:rsid w:val="00194322"/>
    <w:rsid w:val="001A0AD8"/>
    <w:rsid w:val="001A2C0A"/>
    <w:rsid w:val="001B1D95"/>
    <w:rsid w:val="001B38DE"/>
    <w:rsid w:val="001B4E46"/>
    <w:rsid w:val="001C29D2"/>
    <w:rsid w:val="001C4836"/>
    <w:rsid w:val="001C773D"/>
    <w:rsid w:val="001D0598"/>
    <w:rsid w:val="001D1219"/>
    <w:rsid w:val="001D39A9"/>
    <w:rsid w:val="001E3392"/>
    <w:rsid w:val="001E5053"/>
    <w:rsid w:val="001F3C91"/>
    <w:rsid w:val="001F53E1"/>
    <w:rsid w:val="00203AE4"/>
    <w:rsid w:val="00203F8C"/>
    <w:rsid w:val="002111C8"/>
    <w:rsid w:val="00211B56"/>
    <w:rsid w:val="00211E02"/>
    <w:rsid w:val="00214426"/>
    <w:rsid w:val="00216A04"/>
    <w:rsid w:val="00225E63"/>
    <w:rsid w:val="00231A9B"/>
    <w:rsid w:val="00237A75"/>
    <w:rsid w:val="00242D93"/>
    <w:rsid w:val="002447DD"/>
    <w:rsid w:val="002672B2"/>
    <w:rsid w:val="0028000F"/>
    <w:rsid w:val="0028543F"/>
    <w:rsid w:val="0028639C"/>
    <w:rsid w:val="002920B4"/>
    <w:rsid w:val="00292205"/>
    <w:rsid w:val="002A4099"/>
    <w:rsid w:val="002A7E25"/>
    <w:rsid w:val="002B204E"/>
    <w:rsid w:val="002B79B5"/>
    <w:rsid w:val="002B7DE2"/>
    <w:rsid w:val="002B7FF5"/>
    <w:rsid w:val="002C070D"/>
    <w:rsid w:val="002C3537"/>
    <w:rsid w:val="002D038C"/>
    <w:rsid w:val="002E30D7"/>
    <w:rsid w:val="002E4C8D"/>
    <w:rsid w:val="002F3623"/>
    <w:rsid w:val="002F46BC"/>
    <w:rsid w:val="002F56FE"/>
    <w:rsid w:val="0031191C"/>
    <w:rsid w:val="00314E54"/>
    <w:rsid w:val="00331CCB"/>
    <w:rsid w:val="00354AE9"/>
    <w:rsid w:val="00360038"/>
    <w:rsid w:val="00360110"/>
    <w:rsid w:val="003617A2"/>
    <w:rsid w:val="00362A1B"/>
    <w:rsid w:val="00366943"/>
    <w:rsid w:val="003678AE"/>
    <w:rsid w:val="00393E9F"/>
    <w:rsid w:val="00397B66"/>
    <w:rsid w:val="003A2529"/>
    <w:rsid w:val="003A2B0A"/>
    <w:rsid w:val="003B1ACE"/>
    <w:rsid w:val="003B7174"/>
    <w:rsid w:val="003C1656"/>
    <w:rsid w:val="003E48F9"/>
    <w:rsid w:val="003E76C9"/>
    <w:rsid w:val="003F0A12"/>
    <w:rsid w:val="003F3484"/>
    <w:rsid w:val="004046B7"/>
    <w:rsid w:val="00406CC9"/>
    <w:rsid w:val="00414787"/>
    <w:rsid w:val="00422069"/>
    <w:rsid w:val="00426D6C"/>
    <w:rsid w:val="00427B76"/>
    <w:rsid w:val="00434E67"/>
    <w:rsid w:val="00436E11"/>
    <w:rsid w:val="00453830"/>
    <w:rsid w:val="00454161"/>
    <w:rsid w:val="00466247"/>
    <w:rsid w:val="004734B3"/>
    <w:rsid w:val="00483DC9"/>
    <w:rsid w:val="004846C9"/>
    <w:rsid w:val="0048543A"/>
    <w:rsid w:val="00487779"/>
    <w:rsid w:val="004A1C11"/>
    <w:rsid w:val="004B20E0"/>
    <w:rsid w:val="004B36AD"/>
    <w:rsid w:val="004B6D94"/>
    <w:rsid w:val="004D6C82"/>
    <w:rsid w:val="004E7D57"/>
    <w:rsid w:val="004F6EEC"/>
    <w:rsid w:val="00500DAE"/>
    <w:rsid w:val="00501B18"/>
    <w:rsid w:val="00512B48"/>
    <w:rsid w:val="00520E44"/>
    <w:rsid w:val="0052387E"/>
    <w:rsid w:val="00525352"/>
    <w:rsid w:val="00545466"/>
    <w:rsid w:val="005601B5"/>
    <w:rsid w:val="00560A3A"/>
    <w:rsid w:val="0056241A"/>
    <w:rsid w:val="00562BA8"/>
    <w:rsid w:val="00567368"/>
    <w:rsid w:val="00571684"/>
    <w:rsid w:val="0058264F"/>
    <w:rsid w:val="0059269E"/>
    <w:rsid w:val="00594200"/>
    <w:rsid w:val="00594757"/>
    <w:rsid w:val="00594B8E"/>
    <w:rsid w:val="005A0C5D"/>
    <w:rsid w:val="005A20EB"/>
    <w:rsid w:val="005B17C1"/>
    <w:rsid w:val="005B5087"/>
    <w:rsid w:val="005B54CA"/>
    <w:rsid w:val="005C0ADD"/>
    <w:rsid w:val="005C6764"/>
    <w:rsid w:val="005D3C2C"/>
    <w:rsid w:val="005D4A8F"/>
    <w:rsid w:val="005D72EB"/>
    <w:rsid w:val="005D7EE2"/>
    <w:rsid w:val="005E2984"/>
    <w:rsid w:val="005F412A"/>
    <w:rsid w:val="0060491A"/>
    <w:rsid w:val="00604D02"/>
    <w:rsid w:val="00610F45"/>
    <w:rsid w:val="00614077"/>
    <w:rsid w:val="00614B21"/>
    <w:rsid w:val="00616BA8"/>
    <w:rsid w:val="0062083D"/>
    <w:rsid w:val="00630072"/>
    <w:rsid w:val="006364C5"/>
    <w:rsid w:val="0064183D"/>
    <w:rsid w:val="006440EA"/>
    <w:rsid w:val="00647252"/>
    <w:rsid w:val="00647C25"/>
    <w:rsid w:val="00653DE3"/>
    <w:rsid w:val="006540F5"/>
    <w:rsid w:val="00657F78"/>
    <w:rsid w:val="00663A0F"/>
    <w:rsid w:val="006725E0"/>
    <w:rsid w:val="006770E3"/>
    <w:rsid w:val="00682B10"/>
    <w:rsid w:val="006979AA"/>
    <w:rsid w:val="006A4588"/>
    <w:rsid w:val="006B2A67"/>
    <w:rsid w:val="006B62C8"/>
    <w:rsid w:val="006D1590"/>
    <w:rsid w:val="006D6B12"/>
    <w:rsid w:val="006E3A5E"/>
    <w:rsid w:val="006E4602"/>
    <w:rsid w:val="006E6D37"/>
    <w:rsid w:val="006E75C7"/>
    <w:rsid w:val="00703A73"/>
    <w:rsid w:val="007048AE"/>
    <w:rsid w:val="00705D5D"/>
    <w:rsid w:val="007079BB"/>
    <w:rsid w:val="007154CE"/>
    <w:rsid w:val="00716643"/>
    <w:rsid w:val="00732F76"/>
    <w:rsid w:val="0074189E"/>
    <w:rsid w:val="00742819"/>
    <w:rsid w:val="00746172"/>
    <w:rsid w:val="00753578"/>
    <w:rsid w:val="0075601E"/>
    <w:rsid w:val="00760414"/>
    <w:rsid w:val="007732F7"/>
    <w:rsid w:val="00775F90"/>
    <w:rsid w:val="0079267B"/>
    <w:rsid w:val="0079492B"/>
    <w:rsid w:val="007A7BB3"/>
    <w:rsid w:val="007B040E"/>
    <w:rsid w:val="007B2592"/>
    <w:rsid w:val="007C3C7E"/>
    <w:rsid w:val="007D0AE8"/>
    <w:rsid w:val="007D4A5D"/>
    <w:rsid w:val="007E1C31"/>
    <w:rsid w:val="007E24F6"/>
    <w:rsid w:val="007E52EE"/>
    <w:rsid w:val="007E7C87"/>
    <w:rsid w:val="008000BC"/>
    <w:rsid w:val="00807F4E"/>
    <w:rsid w:val="00811711"/>
    <w:rsid w:val="00812668"/>
    <w:rsid w:val="00814496"/>
    <w:rsid w:val="0082082C"/>
    <w:rsid w:val="00826B9A"/>
    <w:rsid w:val="0083098F"/>
    <w:rsid w:val="00832425"/>
    <w:rsid w:val="00832B93"/>
    <w:rsid w:val="008350B2"/>
    <w:rsid w:val="00841BBE"/>
    <w:rsid w:val="0085287C"/>
    <w:rsid w:val="00852B9D"/>
    <w:rsid w:val="00853AD6"/>
    <w:rsid w:val="008619DE"/>
    <w:rsid w:val="0086398A"/>
    <w:rsid w:val="00865F3C"/>
    <w:rsid w:val="00876C28"/>
    <w:rsid w:val="00883E99"/>
    <w:rsid w:val="008849A2"/>
    <w:rsid w:val="008856B7"/>
    <w:rsid w:val="00885725"/>
    <w:rsid w:val="0088731B"/>
    <w:rsid w:val="0088738E"/>
    <w:rsid w:val="00890B63"/>
    <w:rsid w:val="00896158"/>
    <w:rsid w:val="008965D9"/>
    <w:rsid w:val="0089665A"/>
    <w:rsid w:val="008A151C"/>
    <w:rsid w:val="008A1CC2"/>
    <w:rsid w:val="008A4DC2"/>
    <w:rsid w:val="008B25BD"/>
    <w:rsid w:val="008B5516"/>
    <w:rsid w:val="008B5B9D"/>
    <w:rsid w:val="008C0CAB"/>
    <w:rsid w:val="008C244C"/>
    <w:rsid w:val="008C5E88"/>
    <w:rsid w:val="008E6CD0"/>
    <w:rsid w:val="008F1589"/>
    <w:rsid w:val="008F5DE0"/>
    <w:rsid w:val="009061DA"/>
    <w:rsid w:val="00906F3B"/>
    <w:rsid w:val="009162D1"/>
    <w:rsid w:val="009220AA"/>
    <w:rsid w:val="0092280D"/>
    <w:rsid w:val="00923BA7"/>
    <w:rsid w:val="009244F5"/>
    <w:rsid w:val="00926D54"/>
    <w:rsid w:val="00932EBF"/>
    <w:rsid w:val="00936881"/>
    <w:rsid w:val="00940B50"/>
    <w:rsid w:val="009557E0"/>
    <w:rsid w:val="00957CFE"/>
    <w:rsid w:val="00966C80"/>
    <w:rsid w:val="0097017C"/>
    <w:rsid w:val="00970E43"/>
    <w:rsid w:val="0099698F"/>
    <w:rsid w:val="009A2B69"/>
    <w:rsid w:val="009B3CE3"/>
    <w:rsid w:val="009C3993"/>
    <w:rsid w:val="009C6C20"/>
    <w:rsid w:val="009D24E1"/>
    <w:rsid w:val="009D770F"/>
    <w:rsid w:val="009E294D"/>
    <w:rsid w:val="009E7183"/>
    <w:rsid w:val="009F5A2C"/>
    <w:rsid w:val="00A01F24"/>
    <w:rsid w:val="00A16615"/>
    <w:rsid w:val="00A17154"/>
    <w:rsid w:val="00A26D94"/>
    <w:rsid w:val="00A311B3"/>
    <w:rsid w:val="00A31641"/>
    <w:rsid w:val="00A3264D"/>
    <w:rsid w:val="00A40A92"/>
    <w:rsid w:val="00A45C00"/>
    <w:rsid w:val="00A53695"/>
    <w:rsid w:val="00A604BD"/>
    <w:rsid w:val="00A62CB1"/>
    <w:rsid w:val="00A73C9E"/>
    <w:rsid w:val="00A75E95"/>
    <w:rsid w:val="00A82B52"/>
    <w:rsid w:val="00A83006"/>
    <w:rsid w:val="00A833E1"/>
    <w:rsid w:val="00A84F26"/>
    <w:rsid w:val="00A85D4B"/>
    <w:rsid w:val="00A92FD3"/>
    <w:rsid w:val="00A96FAF"/>
    <w:rsid w:val="00AA3921"/>
    <w:rsid w:val="00AB0529"/>
    <w:rsid w:val="00AB1266"/>
    <w:rsid w:val="00AC1720"/>
    <w:rsid w:val="00AC5396"/>
    <w:rsid w:val="00AC6BF3"/>
    <w:rsid w:val="00AD07EE"/>
    <w:rsid w:val="00AD599D"/>
    <w:rsid w:val="00AE00FB"/>
    <w:rsid w:val="00AE5544"/>
    <w:rsid w:val="00AF32E4"/>
    <w:rsid w:val="00B0166A"/>
    <w:rsid w:val="00B207C5"/>
    <w:rsid w:val="00B2244D"/>
    <w:rsid w:val="00B24977"/>
    <w:rsid w:val="00B24D51"/>
    <w:rsid w:val="00B252A3"/>
    <w:rsid w:val="00B27273"/>
    <w:rsid w:val="00B3055B"/>
    <w:rsid w:val="00B32BE0"/>
    <w:rsid w:val="00B32E27"/>
    <w:rsid w:val="00B40A6B"/>
    <w:rsid w:val="00B44548"/>
    <w:rsid w:val="00B518DA"/>
    <w:rsid w:val="00B54472"/>
    <w:rsid w:val="00B61440"/>
    <w:rsid w:val="00B7627E"/>
    <w:rsid w:val="00B810E6"/>
    <w:rsid w:val="00B905C5"/>
    <w:rsid w:val="00B94909"/>
    <w:rsid w:val="00B95AED"/>
    <w:rsid w:val="00BA30D3"/>
    <w:rsid w:val="00BD6D8E"/>
    <w:rsid w:val="00BE517A"/>
    <w:rsid w:val="00BE6EBE"/>
    <w:rsid w:val="00BF3B29"/>
    <w:rsid w:val="00BF5445"/>
    <w:rsid w:val="00BF6807"/>
    <w:rsid w:val="00C126BE"/>
    <w:rsid w:val="00C13E53"/>
    <w:rsid w:val="00C15B50"/>
    <w:rsid w:val="00C2207A"/>
    <w:rsid w:val="00C256C0"/>
    <w:rsid w:val="00C26CE2"/>
    <w:rsid w:val="00C317B5"/>
    <w:rsid w:val="00C37D3B"/>
    <w:rsid w:val="00C4274B"/>
    <w:rsid w:val="00C5207A"/>
    <w:rsid w:val="00C52AD7"/>
    <w:rsid w:val="00C60225"/>
    <w:rsid w:val="00C656FC"/>
    <w:rsid w:val="00C820A7"/>
    <w:rsid w:val="00C85AC3"/>
    <w:rsid w:val="00C90779"/>
    <w:rsid w:val="00C95476"/>
    <w:rsid w:val="00CA56AB"/>
    <w:rsid w:val="00CB1863"/>
    <w:rsid w:val="00CB77B2"/>
    <w:rsid w:val="00CC7618"/>
    <w:rsid w:val="00CC769A"/>
    <w:rsid w:val="00CC781F"/>
    <w:rsid w:val="00CC78B3"/>
    <w:rsid w:val="00CD3BD0"/>
    <w:rsid w:val="00CD5DF7"/>
    <w:rsid w:val="00D02812"/>
    <w:rsid w:val="00D03F77"/>
    <w:rsid w:val="00D0566B"/>
    <w:rsid w:val="00D13E62"/>
    <w:rsid w:val="00D13F87"/>
    <w:rsid w:val="00D1493B"/>
    <w:rsid w:val="00D41D4F"/>
    <w:rsid w:val="00D43D9A"/>
    <w:rsid w:val="00D54CA2"/>
    <w:rsid w:val="00D60AD1"/>
    <w:rsid w:val="00D61903"/>
    <w:rsid w:val="00D76377"/>
    <w:rsid w:val="00D9104D"/>
    <w:rsid w:val="00D96B78"/>
    <w:rsid w:val="00DA1011"/>
    <w:rsid w:val="00DA141B"/>
    <w:rsid w:val="00DB5FB4"/>
    <w:rsid w:val="00DE1D90"/>
    <w:rsid w:val="00DF0935"/>
    <w:rsid w:val="00DF29CA"/>
    <w:rsid w:val="00DF5CBB"/>
    <w:rsid w:val="00E032AD"/>
    <w:rsid w:val="00E274FD"/>
    <w:rsid w:val="00E32A67"/>
    <w:rsid w:val="00E356C3"/>
    <w:rsid w:val="00E35805"/>
    <w:rsid w:val="00E435B7"/>
    <w:rsid w:val="00E43747"/>
    <w:rsid w:val="00E65622"/>
    <w:rsid w:val="00E66A62"/>
    <w:rsid w:val="00E76B0B"/>
    <w:rsid w:val="00E77A86"/>
    <w:rsid w:val="00E86EBB"/>
    <w:rsid w:val="00E87F24"/>
    <w:rsid w:val="00EA01AE"/>
    <w:rsid w:val="00EA4EB4"/>
    <w:rsid w:val="00EA6D41"/>
    <w:rsid w:val="00EB569A"/>
    <w:rsid w:val="00EC0B8E"/>
    <w:rsid w:val="00EC4537"/>
    <w:rsid w:val="00EC64C8"/>
    <w:rsid w:val="00ED49DA"/>
    <w:rsid w:val="00EE3BAD"/>
    <w:rsid w:val="00EF0020"/>
    <w:rsid w:val="00EF7A95"/>
    <w:rsid w:val="00F020F5"/>
    <w:rsid w:val="00F1020F"/>
    <w:rsid w:val="00F12965"/>
    <w:rsid w:val="00F12A2E"/>
    <w:rsid w:val="00F135C2"/>
    <w:rsid w:val="00F3298B"/>
    <w:rsid w:val="00F333E2"/>
    <w:rsid w:val="00F33466"/>
    <w:rsid w:val="00F4121E"/>
    <w:rsid w:val="00F5061A"/>
    <w:rsid w:val="00F50773"/>
    <w:rsid w:val="00F54EE4"/>
    <w:rsid w:val="00F62398"/>
    <w:rsid w:val="00F62AE9"/>
    <w:rsid w:val="00F65E7A"/>
    <w:rsid w:val="00F82471"/>
    <w:rsid w:val="00F8667D"/>
    <w:rsid w:val="00F933E9"/>
    <w:rsid w:val="00F95F8E"/>
    <w:rsid w:val="00F9651A"/>
    <w:rsid w:val="00FA3A2A"/>
    <w:rsid w:val="00FA67F5"/>
    <w:rsid w:val="00FB2567"/>
    <w:rsid w:val="00FB6F33"/>
    <w:rsid w:val="00FC5BD9"/>
    <w:rsid w:val="00FC6231"/>
    <w:rsid w:val="00FE5110"/>
    <w:rsid w:val="00FF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C18BEE"/>
  <w15:docId w15:val="{728DA864-9067-41B8-B8F7-13665F3B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51C"/>
    <w:pPr>
      <w:suppressAutoHyphens/>
      <w:spacing w:after="200" w:line="276" w:lineRule="auto"/>
    </w:pPr>
    <w:rPr>
      <w:rFonts w:ascii="Calibri" w:eastAsia="Lucida Sans Unicode" w:hAnsi="Calibri" w:cs="Calibri"/>
      <w:kern w:val="1"/>
    </w:rPr>
  </w:style>
  <w:style w:type="paragraph" w:styleId="Naslov1">
    <w:name w:val="heading 1"/>
    <w:basedOn w:val="Normal"/>
    <w:next w:val="Normal"/>
    <w:link w:val="Naslov1Char"/>
    <w:uiPriority w:val="9"/>
    <w:qFormat/>
    <w:rsid w:val="00500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0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6C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7">
    <w:name w:val="heading 7"/>
    <w:basedOn w:val="Normal"/>
    <w:link w:val="Naslov7Char"/>
    <w:qFormat/>
    <w:rsid w:val="00B0166A"/>
    <w:pPr>
      <w:keepNext/>
      <w:spacing w:after="0" w:line="100" w:lineRule="atLeast"/>
      <w:outlineLvl w:val="6"/>
    </w:pPr>
    <w:rPr>
      <w:rFonts w:ascii="Times New Roman" w:eastAsia="Times New Roman" w:hAnsi="Times New Roman" w:cs="Times New Roman"/>
      <w:i/>
      <w:color w:val="000000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8A151C"/>
    <w:pPr>
      <w:ind w:left="720"/>
      <w:contextualSpacing/>
    </w:pPr>
  </w:style>
  <w:style w:type="paragraph" w:customStyle="1" w:styleId="BodyTextIndent21">
    <w:name w:val="Body Text Indent 21"/>
    <w:basedOn w:val="Normal"/>
    <w:rsid w:val="00D96B78"/>
    <w:pPr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D96B78"/>
    <w:pPr>
      <w:ind w:left="720"/>
    </w:pPr>
    <w:rPr>
      <w:rFonts w:eastAsia="Times New Roman" w:cs="Times New Roman"/>
    </w:rPr>
  </w:style>
  <w:style w:type="paragraph" w:styleId="Odlomakpopisa">
    <w:name w:val="List Paragraph"/>
    <w:basedOn w:val="Normal"/>
    <w:uiPriority w:val="34"/>
    <w:qFormat/>
    <w:rsid w:val="00906F3B"/>
    <w:pPr>
      <w:ind w:left="720"/>
      <w:contextualSpacing/>
    </w:pPr>
  </w:style>
  <w:style w:type="paragraph" w:customStyle="1" w:styleId="BodyText21">
    <w:name w:val="Body Text 21"/>
    <w:basedOn w:val="Normal"/>
    <w:rsid w:val="00B0166A"/>
    <w:pPr>
      <w:spacing w:after="0" w:line="100" w:lineRule="atLeast"/>
    </w:pPr>
    <w:rPr>
      <w:rFonts w:ascii="Arial Narrow" w:eastAsia="Times New Roman" w:hAnsi="Arial Narrow" w:cs="Times New Roman"/>
      <w:color w:val="FF0000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B0166A"/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en-AU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00DAE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6CC9"/>
    <w:rPr>
      <w:rFonts w:asciiTheme="majorHAnsi" w:eastAsiaTheme="majorEastAsia" w:hAnsiTheme="majorHAnsi" w:cstheme="majorBidi"/>
      <w:b/>
      <w:bCs/>
      <w:color w:val="5B9BD5" w:themeColor="accent1"/>
      <w:kern w:val="1"/>
    </w:rPr>
  </w:style>
  <w:style w:type="paragraph" w:styleId="Podnoje">
    <w:name w:val="footer"/>
    <w:basedOn w:val="Normal"/>
    <w:link w:val="PodnojeChar"/>
    <w:uiPriority w:val="99"/>
    <w:unhideWhenUsed/>
    <w:rsid w:val="00406CC9"/>
    <w:pPr>
      <w:tabs>
        <w:tab w:val="center" w:pos="4153"/>
        <w:tab w:val="right" w:pos="8306"/>
      </w:tabs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06CC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locked/>
    <w:rsid w:val="00406CC9"/>
    <w:rPr>
      <w:rFonts w:ascii="Arial" w:hAnsi="Arial" w:cs="Arial"/>
      <w:sz w:val="40"/>
      <w:szCs w:val="40"/>
    </w:rPr>
  </w:style>
  <w:style w:type="paragraph" w:styleId="Tijeloteksta">
    <w:name w:val="Body Text"/>
    <w:aliases w:val="uvlaka 3,uvlaka 2"/>
    <w:basedOn w:val="Normal"/>
    <w:link w:val="TijelotekstaChar"/>
    <w:unhideWhenUsed/>
    <w:rsid w:val="00406CC9"/>
    <w:pPr>
      <w:suppressAutoHyphens w:val="0"/>
      <w:spacing w:after="0" w:line="240" w:lineRule="auto"/>
      <w:jc w:val="center"/>
    </w:pPr>
    <w:rPr>
      <w:rFonts w:ascii="Arial" w:eastAsiaTheme="minorHAnsi" w:hAnsi="Arial" w:cs="Arial"/>
      <w:kern w:val="0"/>
      <w:sz w:val="40"/>
      <w:szCs w:val="40"/>
    </w:rPr>
  </w:style>
  <w:style w:type="character" w:customStyle="1" w:styleId="BodyTextChar1">
    <w:name w:val="Body Text Char1"/>
    <w:basedOn w:val="Zadanifontodlomka"/>
    <w:uiPriority w:val="99"/>
    <w:semiHidden/>
    <w:rsid w:val="00406CC9"/>
    <w:rPr>
      <w:rFonts w:ascii="Calibri" w:eastAsia="Lucida Sans Unicode" w:hAnsi="Calibri" w:cs="Calibri"/>
      <w:kern w:val="1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06CC9"/>
    <w:pPr>
      <w:suppressAutoHyphens w:val="0"/>
      <w:spacing w:after="0" w:line="240" w:lineRule="auto"/>
    </w:pPr>
    <w:rPr>
      <w:rFonts w:ascii="Arial" w:eastAsia="Times New Roman" w:hAnsi="Arial" w:cs="Arial"/>
      <w:kern w:val="0"/>
      <w:sz w:val="40"/>
      <w:szCs w:val="4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06CC9"/>
    <w:rPr>
      <w:rFonts w:ascii="Arial" w:eastAsia="Times New Roman" w:hAnsi="Arial" w:cs="Arial"/>
      <w:sz w:val="40"/>
      <w:szCs w:val="40"/>
    </w:rPr>
  </w:style>
  <w:style w:type="paragraph" w:styleId="Tijeloteksta3">
    <w:name w:val="Body Text 3"/>
    <w:basedOn w:val="Normal"/>
    <w:link w:val="Tijeloteksta3Char"/>
    <w:uiPriority w:val="99"/>
    <w:unhideWhenUsed/>
    <w:rsid w:val="00406CC9"/>
    <w:pPr>
      <w:suppressAutoHyphens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kern w:val="0"/>
      <w:sz w:val="28"/>
      <w:szCs w:val="28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06CC9"/>
    <w:rPr>
      <w:rFonts w:ascii="Arial" w:eastAsia="Times New Roman" w:hAnsi="Arial" w:cs="Arial"/>
      <w:sz w:val="28"/>
      <w:szCs w:val="28"/>
      <w:lang w:eastAsia="hr-HR"/>
    </w:rPr>
  </w:style>
  <w:style w:type="character" w:styleId="Hiperveza">
    <w:name w:val="Hyperlink"/>
    <w:basedOn w:val="Zadanifontodlomka"/>
    <w:rsid w:val="003F3484"/>
    <w:rPr>
      <w:color w:val="0000FF"/>
      <w:u w:val="single"/>
    </w:rPr>
  </w:style>
  <w:style w:type="character" w:styleId="Brojretka">
    <w:name w:val="line number"/>
    <w:basedOn w:val="Zadanifontodlomka"/>
    <w:uiPriority w:val="99"/>
    <w:semiHidden/>
    <w:unhideWhenUsed/>
    <w:rsid w:val="00BE517A"/>
  </w:style>
  <w:style w:type="paragraph" w:styleId="Zaglavlje">
    <w:name w:val="header"/>
    <w:basedOn w:val="Normal"/>
    <w:link w:val="ZaglavljeChar"/>
    <w:uiPriority w:val="99"/>
    <w:unhideWhenUsed/>
    <w:rsid w:val="00211E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02"/>
    <w:rPr>
      <w:rFonts w:ascii="Calibri" w:eastAsia="Lucida Sans Unicode" w:hAnsi="Calibri" w:cs="Calibri"/>
      <w:kern w:val="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0EA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Odlomakpopisa2">
    <w:name w:val="Odlomak popisa2"/>
    <w:basedOn w:val="Normal"/>
    <w:rsid w:val="000203E1"/>
    <w:pPr>
      <w:ind w:left="720"/>
      <w:contextualSpacing/>
    </w:pPr>
  </w:style>
  <w:style w:type="paragraph" w:customStyle="1" w:styleId="Tijeloteksta-uvlaka21">
    <w:name w:val="Tijelo teksta - uvlaka 21"/>
    <w:basedOn w:val="Normal"/>
    <w:rsid w:val="000203E1"/>
    <w:pPr>
      <w:spacing w:after="0" w:line="100" w:lineRule="atLeast"/>
      <w:ind w:firstLine="708"/>
      <w:jc w:val="both"/>
    </w:pPr>
    <w:rPr>
      <w:rFonts w:ascii="Tunga" w:eastAsia="Times New Roman" w:hAnsi="Tunga" w:cs="Times New Roman"/>
      <w:color w:val="FF0000"/>
      <w:sz w:val="24"/>
      <w:szCs w:val="24"/>
      <w:lang w:eastAsia="hr-HR"/>
    </w:rPr>
  </w:style>
  <w:style w:type="paragraph" w:customStyle="1" w:styleId="Tijeloteksta31">
    <w:name w:val="Tijelo teksta 31"/>
    <w:basedOn w:val="Normal"/>
    <w:rsid w:val="000203E1"/>
    <w:pPr>
      <w:spacing w:after="120"/>
    </w:pPr>
    <w:rPr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0749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table" w:styleId="Reetkatablice">
    <w:name w:val="Table Grid"/>
    <w:basedOn w:val="Obinatablica"/>
    <w:rsid w:val="00F135C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0E7576"/>
    <w:pPr>
      <w:spacing w:after="0" w:line="240" w:lineRule="auto"/>
    </w:pPr>
    <w:rPr>
      <w:rFonts w:eastAsiaTheme="minorEastAsia"/>
      <w:kern w:val="2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lipovljan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AAAF-00CC-46FD-8806-EF799695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</TotalTime>
  <Pages>1</Pages>
  <Words>12258</Words>
  <Characters>69876</Characters>
  <Application>Microsoft Office Word</Application>
  <DocSecurity>0</DocSecurity>
  <Lines>582</Lines>
  <Paragraphs>163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Iskrica</dc:creator>
  <cp:keywords/>
  <dc:description/>
  <cp:lastModifiedBy>Vrtic Lipovljani</cp:lastModifiedBy>
  <cp:revision>35</cp:revision>
  <cp:lastPrinted>2025-09-18T11:40:00Z</cp:lastPrinted>
  <dcterms:created xsi:type="dcterms:W3CDTF">2015-09-26T10:04:00Z</dcterms:created>
  <dcterms:modified xsi:type="dcterms:W3CDTF">2026-01-23T09:35:00Z</dcterms:modified>
</cp:coreProperties>
</file>